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BA" w:rsidRDefault="00C639BA"/>
    <w:p w:rsidR="00C639BA" w:rsidRPr="00C639BA" w:rsidRDefault="00F76F89" w:rsidP="00C639BA">
      <w:pPr>
        <w:shd w:val="clear" w:color="auto" w:fill="FFFFFF"/>
        <w:spacing w:line="310" w:lineRule="exact"/>
        <w:ind w:left="4320" w:firstLine="720"/>
        <w:outlineLvl w:val="0"/>
        <w:rPr>
          <w:bCs/>
        </w:rPr>
      </w:pPr>
      <w:r>
        <w:rPr>
          <w:bCs/>
        </w:rPr>
        <w:t xml:space="preserve">   </w:t>
      </w:r>
      <w:r w:rsidR="00C639BA" w:rsidRPr="00C639BA">
        <w:rPr>
          <w:bCs/>
        </w:rPr>
        <w:t>PATVIRTINTA</w:t>
      </w:r>
    </w:p>
    <w:p w:rsidR="00C639BA" w:rsidRPr="00C639BA" w:rsidRDefault="00F76F89" w:rsidP="00C639BA">
      <w:pPr>
        <w:shd w:val="clear" w:color="auto" w:fill="FFFFFF"/>
        <w:spacing w:line="310" w:lineRule="exact"/>
        <w:ind w:left="4320" w:firstLine="720"/>
        <w:outlineLvl w:val="0"/>
        <w:rPr>
          <w:bCs/>
        </w:rPr>
      </w:pPr>
      <w:r>
        <w:rPr>
          <w:bCs/>
        </w:rPr>
        <w:t xml:space="preserve">   </w:t>
      </w:r>
      <w:r w:rsidR="00C639BA" w:rsidRPr="00C639BA">
        <w:rPr>
          <w:bCs/>
        </w:rPr>
        <w:t xml:space="preserve">Mažeikių ,,Žiburėlio“ pradinės </w:t>
      </w:r>
    </w:p>
    <w:p w:rsidR="00C639BA" w:rsidRPr="00C639BA" w:rsidRDefault="00F76F89" w:rsidP="00C639BA">
      <w:pPr>
        <w:shd w:val="clear" w:color="auto" w:fill="FFFFFF"/>
        <w:spacing w:line="310" w:lineRule="exact"/>
        <w:ind w:left="4320" w:firstLine="720"/>
        <w:outlineLvl w:val="0"/>
        <w:rPr>
          <w:bCs/>
        </w:rPr>
      </w:pPr>
      <w:r>
        <w:rPr>
          <w:bCs/>
        </w:rPr>
        <w:t xml:space="preserve">   </w:t>
      </w:r>
      <w:r w:rsidR="00C639BA" w:rsidRPr="00C639BA">
        <w:rPr>
          <w:bCs/>
        </w:rPr>
        <w:t xml:space="preserve">mokyklos direktoriaus </w:t>
      </w:r>
    </w:p>
    <w:p w:rsidR="00C639BA" w:rsidRPr="00905C50" w:rsidRDefault="00F76F89" w:rsidP="00905C50">
      <w:pPr>
        <w:shd w:val="clear" w:color="auto" w:fill="FFFFFF"/>
        <w:spacing w:line="310" w:lineRule="exact"/>
        <w:ind w:left="4320" w:firstLine="720"/>
        <w:outlineLvl w:val="0"/>
        <w:rPr>
          <w:bCs/>
        </w:rPr>
      </w:pPr>
      <w:r>
        <w:rPr>
          <w:bCs/>
        </w:rPr>
        <w:t xml:space="preserve">   2024 m. b</w:t>
      </w:r>
      <w:r w:rsidR="004E747E">
        <w:rPr>
          <w:bCs/>
        </w:rPr>
        <w:t>alandžio 30 d. įsakymu Nr. V1-70</w:t>
      </w:r>
    </w:p>
    <w:p w:rsidR="00C639BA" w:rsidRPr="00F76F89" w:rsidRDefault="00C639BA" w:rsidP="00F76F89">
      <w:pPr>
        <w:shd w:val="clear" w:color="auto" w:fill="FFFFFF"/>
        <w:jc w:val="center"/>
        <w:outlineLvl w:val="0"/>
        <w:rPr>
          <w:b/>
          <w:lang w:val="en-GB"/>
        </w:rPr>
      </w:pPr>
    </w:p>
    <w:p w:rsidR="00C639BA" w:rsidRDefault="00F76F89" w:rsidP="00436732">
      <w:pPr>
        <w:jc w:val="center"/>
        <w:rPr>
          <w:b/>
          <w:lang w:val="en-GB"/>
        </w:rPr>
      </w:pPr>
      <w:r w:rsidRPr="00F76F89">
        <w:rPr>
          <w:b/>
        </w:rPr>
        <w:t xml:space="preserve">MAŽEIKIŲ </w:t>
      </w:r>
      <w:r>
        <w:rPr>
          <w:b/>
        </w:rPr>
        <w:t xml:space="preserve">„ŽIBURĖLIO“ PRADINĖS MOKYKLOS </w:t>
      </w:r>
      <w:r w:rsidRPr="00F76F89">
        <w:rPr>
          <w:b/>
        </w:rPr>
        <w:t>DARBO LAIKO APSKAITOS ŽINIARAŠČIO PILDYMO TVARKOS APRAŠAS</w:t>
      </w:r>
    </w:p>
    <w:p w:rsidR="00905C50" w:rsidRDefault="00905C50" w:rsidP="00C639BA">
      <w:pPr>
        <w:jc w:val="center"/>
        <w:rPr>
          <w:b/>
          <w:lang w:val="en-GB"/>
        </w:rPr>
      </w:pPr>
    </w:p>
    <w:p w:rsidR="00F76F89" w:rsidRDefault="00F76F89" w:rsidP="00C639BA">
      <w:pPr>
        <w:jc w:val="center"/>
        <w:rPr>
          <w:b/>
          <w:lang w:val="en-GB"/>
        </w:rPr>
      </w:pPr>
      <w:r>
        <w:rPr>
          <w:b/>
          <w:lang w:val="en-GB"/>
        </w:rPr>
        <w:t>I SKYRIUS</w:t>
      </w:r>
    </w:p>
    <w:p w:rsidR="00F451D0" w:rsidRDefault="00F451D0" w:rsidP="00C639BA">
      <w:pPr>
        <w:jc w:val="center"/>
        <w:rPr>
          <w:b/>
          <w:lang w:val="en-GB"/>
        </w:rPr>
      </w:pPr>
      <w:r>
        <w:rPr>
          <w:b/>
          <w:lang w:val="en-GB"/>
        </w:rPr>
        <w:t>BENDROSIOS NUOSTATOS</w:t>
      </w:r>
    </w:p>
    <w:p w:rsidR="00F451D0" w:rsidRDefault="00F451D0" w:rsidP="00C639BA">
      <w:pPr>
        <w:jc w:val="center"/>
        <w:rPr>
          <w:b/>
          <w:lang w:val="en-GB"/>
        </w:rPr>
      </w:pPr>
    </w:p>
    <w:p w:rsidR="005A3422" w:rsidRPr="00F451D0" w:rsidRDefault="00F451D0" w:rsidP="005A3422">
      <w:pPr>
        <w:pStyle w:val="Sraopastraipa"/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>
        <w:t xml:space="preserve">Darbo laiko apskaitos žiniaraščio pildymo tvarkos aprašas (toliau – Aprašas) nustato Mažeikių „Žiburėlio“ pradinės mokyklos (toliau – Mokykla) darbuotojų, dirbančių pagal darbo sutartis (toliau – darbuotojai), </w:t>
      </w:r>
      <w:r w:rsidRPr="00C639BA">
        <w:t>darbo laiko, poilsio laiko, į darbo laiką neįtraukiamų atvejų žymėjimo darbo laiko apskaitos žiniaraščiuose tvarką.</w:t>
      </w:r>
    </w:p>
    <w:p w:rsidR="00F451D0" w:rsidRDefault="00F451D0" w:rsidP="00436732">
      <w:pPr>
        <w:spacing w:before="240"/>
        <w:jc w:val="center"/>
        <w:rPr>
          <w:b/>
          <w:lang w:val="en-GB"/>
        </w:rPr>
      </w:pPr>
      <w:r>
        <w:rPr>
          <w:b/>
          <w:lang w:val="en-GB"/>
        </w:rPr>
        <w:t>II SKYRIUS</w:t>
      </w:r>
    </w:p>
    <w:p w:rsidR="00F76F89" w:rsidRPr="00F76F89" w:rsidRDefault="00F76F89" w:rsidP="00C639BA">
      <w:pPr>
        <w:jc w:val="center"/>
        <w:rPr>
          <w:b/>
          <w:lang w:val="en-GB"/>
        </w:rPr>
      </w:pPr>
      <w:r w:rsidRPr="00F76F89">
        <w:rPr>
          <w:b/>
        </w:rPr>
        <w:t>DARBO LAIKO APSKAITOS ŽINIARAŠČIO PILDYMO TVARKA</w:t>
      </w:r>
    </w:p>
    <w:p w:rsidR="00C639BA" w:rsidRPr="00C639BA" w:rsidRDefault="00C639BA" w:rsidP="00436732">
      <w:pPr>
        <w:jc w:val="center"/>
        <w:rPr>
          <w:b/>
          <w:lang w:val="en-GB"/>
        </w:rPr>
      </w:pPr>
    </w:p>
    <w:p w:rsidR="00B56AEF" w:rsidRDefault="00F76F89" w:rsidP="00436732">
      <w:pPr>
        <w:pStyle w:val="Sraopastraipa"/>
        <w:numPr>
          <w:ilvl w:val="0"/>
          <w:numId w:val="3"/>
        </w:numPr>
        <w:shd w:val="clear" w:color="auto" w:fill="FFFFFF"/>
        <w:tabs>
          <w:tab w:val="left" w:pos="1560"/>
        </w:tabs>
        <w:spacing w:line="360" w:lineRule="auto"/>
        <w:ind w:left="0" w:firstLine="1276"/>
        <w:jc w:val="both"/>
      </w:pPr>
      <w:r>
        <w:t xml:space="preserve">Mokykloje rengiami </w:t>
      </w:r>
      <w:r w:rsidR="00B56AEF">
        <w:t xml:space="preserve">šie </w:t>
      </w:r>
      <w:r>
        <w:t>darbo laiko apskaitos žiniaraščiai</w:t>
      </w:r>
      <w:r w:rsidR="00B56AEF">
        <w:t>:</w:t>
      </w:r>
    </w:p>
    <w:p w:rsidR="000E08FD" w:rsidRDefault="00007A70" w:rsidP="00436732">
      <w:pPr>
        <w:pStyle w:val="Sraopastraipa"/>
        <w:numPr>
          <w:ilvl w:val="1"/>
          <w:numId w:val="3"/>
        </w:numPr>
        <w:shd w:val="clear" w:color="auto" w:fill="FFFFFF"/>
        <w:tabs>
          <w:tab w:val="left" w:pos="1560"/>
          <w:tab w:val="left" w:pos="1701"/>
        </w:tabs>
        <w:spacing w:line="360" w:lineRule="auto"/>
        <w:ind w:left="1633" w:hanging="357"/>
        <w:jc w:val="both"/>
      </w:pPr>
      <w:r>
        <w:t xml:space="preserve"> pedagoginio personalo</w:t>
      </w:r>
      <w:r w:rsidR="000E08FD">
        <w:t>:</w:t>
      </w:r>
    </w:p>
    <w:p w:rsidR="00B56AEF" w:rsidRDefault="000E08FD" w:rsidP="000E08FD">
      <w:pPr>
        <w:shd w:val="clear" w:color="auto" w:fill="FFFFFF"/>
        <w:tabs>
          <w:tab w:val="left" w:pos="1560"/>
        </w:tabs>
        <w:spacing w:line="360" w:lineRule="auto"/>
        <w:jc w:val="both"/>
      </w:pPr>
      <w:r>
        <w:t xml:space="preserve">                     2.1.1. a</w:t>
      </w:r>
      <w:r w:rsidR="00B56AEF">
        <w:t>dministracijos</w:t>
      </w:r>
      <w:r w:rsidR="00BF7A17">
        <w:t>;</w:t>
      </w:r>
    </w:p>
    <w:p w:rsidR="00B56AEF" w:rsidRDefault="000E08FD" w:rsidP="000E08FD">
      <w:pPr>
        <w:shd w:val="clear" w:color="auto" w:fill="FFFFFF"/>
        <w:tabs>
          <w:tab w:val="left" w:pos="1560"/>
        </w:tabs>
        <w:spacing w:line="360" w:lineRule="auto"/>
        <w:jc w:val="both"/>
      </w:pPr>
      <w:r>
        <w:t xml:space="preserve">                     2.1.2. m</w:t>
      </w:r>
      <w:r w:rsidR="00B56AEF">
        <w:t>okytojų</w:t>
      </w:r>
      <w:r w:rsidR="00BF7A17">
        <w:t>;</w:t>
      </w:r>
    </w:p>
    <w:p w:rsidR="000E08FD" w:rsidRDefault="000E08FD" w:rsidP="000E08FD">
      <w:pPr>
        <w:shd w:val="clear" w:color="auto" w:fill="FFFFFF"/>
        <w:tabs>
          <w:tab w:val="left" w:pos="1560"/>
        </w:tabs>
        <w:spacing w:line="360" w:lineRule="auto"/>
        <w:jc w:val="both"/>
      </w:pPr>
      <w:r>
        <w:t xml:space="preserve">                     2.1.3. p</w:t>
      </w:r>
      <w:r w:rsidR="00B56AEF">
        <w:t xml:space="preserve">agalbos </w:t>
      </w:r>
      <w:r>
        <w:t>mokiniui specialistų</w:t>
      </w:r>
      <w:r w:rsidR="00007A70">
        <w:t xml:space="preserve"> (2)</w:t>
      </w:r>
      <w:r w:rsidR="00BF7A17">
        <w:t>.</w:t>
      </w:r>
    </w:p>
    <w:p w:rsidR="000E08FD" w:rsidRDefault="000E08FD" w:rsidP="000E08FD">
      <w:pPr>
        <w:shd w:val="clear" w:color="auto" w:fill="FFFFFF"/>
        <w:tabs>
          <w:tab w:val="left" w:pos="1560"/>
        </w:tabs>
        <w:spacing w:line="360" w:lineRule="auto"/>
        <w:jc w:val="both"/>
      </w:pPr>
      <w:r>
        <w:t xml:space="preserve">                     2.2. </w:t>
      </w:r>
      <w:r w:rsidR="00F76F89">
        <w:t>nepedagoginio personalo</w:t>
      </w:r>
      <w:r>
        <w:t>:</w:t>
      </w:r>
    </w:p>
    <w:p w:rsidR="00007A70" w:rsidRDefault="00007A70" w:rsidP="000E08FD">
      <w:pPr>
        <w:shd w:val="clear" w:color="auto" w:fill="FFFFFF"/>
        <w:tabs>
          <w:tab w:val="left" w:pos="1560"/>
        </w:tabs>
        <w:spacing w:line="360" w:lineRule="auto"/>
        <w:jc w:val="both"/>
      </w:pPr>
      <w:r>
        <w:t xml:space="preserve">    </w:t>
      </w:r>
      <w:r w:rsidR="00BF7A17">
        <w:t xml:space="preserve">                 2.2.1. mokytojų</w:t>
      </w:r>
      <w:r>
        <w:t xml:space="preserve"> padėjėjai;</w:t>
      </w:r>
    </w:p>
    <w:p w:rsidR="00007A70" w:rsidRDefault="00007A70" w:rsidP="000E08FD">
      <w:pPr>
        <w:shd w:val="clear" w:color="auto" w:fill="FFFFFF"/>
        <w:tabs>
          <w:tab w:val="left" w:pos="1560"/>
        </w:tabs>
        <w:spacing w:line="360" w:lineRule="auto"/>
        <w:jc w:val="both"/>
      </w:pPr>
      <w:r>
        <w:t xml:space="preserve">                     2.2.2. </w:t>
      </w:r>
      <w:r w:rsidR="00BF7A17">
        <w:t>nepedagoginiai darbuotojai.</w:t>
      </w:r>
    </w:p>
    <w:p w:rsidR="00F451D0" w:rsidRPr="00467C6E" w:rsidRDefault="00C639BA" w:rsidP="00F451D0">
      <w:pPr>
        <w:pStyle w:val="Sraopastraipa"/>
        <w:numPr>
          <w:ilvl w:val="0"/>
          <w:numId w:val="3"/>
        </w:numPr>
        <w:shd w:val="clear" w:color="auto" w:fill="FFFFFF"/>
        <w:tabs>
          <w:tab w:val="left" w:pos="1560"/>
        </w:tabs>
        <w:spacing w:line="360" w:lineRule="auto"/>
        <w:ind w:left="0" w:firstLine="1276"/>
        <w:jc w:val="both"/>
      </w:pPr>
      <w:r w:rsidRPr="00467C6E">
        <w:t xml:space="preserve"> Į darbo laiko apskaitos žiniaraštį surašomi šie duomenys:</w:t>
      </w:r>
      <w:r w:rsidR="00F451D0" w:rsidRPr="00467C6E">
        <w:t xml:space="preserve"> Mokyklos pavadinimas, darbo laiko apskaitos metai ir mėnuo, Mokyklos sąrašuose esančių darbuotojų vardai, pavardės, darbuotojų pareigos (profesija, kvalifikacinė kategorija), </w:t>
      </w:r>
      <w:r w:rsidR="00B56AEF" w:rsidRPr="00467C6E">
        <w:t xml:space="preserve">darbo grafiko numeris, pavadinimas, </w:t>
      </w:r>
      <w:r w:rsidR="00F451D0" w:rsidRPr="00467C6E">
        <w:t xml:space="preserve">nustatytas darbo </w:t>
      </w:r>
      <w:r w:rsidR="00411AF4">
        <w:t>dienų</w:t>
      </w:r>
      <w:r w:rsidR="00F451D0" w:rsidRPr="00467C6E">
        <w:t xml:space="preserve"> skaičius per mėnesį, </w:t>
      </w:r>
      <w:r w:rsidR="00B56AEF" w:rsidRPr="00467C6E">
        <w:t xml:space="preserve">nustatytos </w:t>
      </w:r>
      <w:r w:rsidR="00B27A6C" w:rsidRPr="00467C6E">
        <w:t>darbo valandų skaičius per mėnesį</w:t>
      </w:r>
      <w:r w:rsidR="00F451D0" w:rsidRPr="00467C6E">
        <w:t>.</w:t>
      </w:r>
    </w:p>
    <w:p w:rsidR="00B27A6C" w:rsidRPr="00467C6E" w:rsidRDefault="00F451D0" w:rsidP="00F451D0">
      <w:pPr>
        <w:pStyle w:val="Sraopastraipa"/>
        <w:numPr>
          <w:ilvl w:val="0"/>
          <w:numId w:val="3"/>
        </w:numPr>
        <w:shd w:val="clear" w:color="auto" w:fill="FFFFFF"/>
        <w:tabs>
          <w:tab w:val="left" w:pos="1560"/>
        </w:tabs>
        <w:spacing w:line="360" w:lineRule="auto"/>
        <w:ind w:left="0" w:firstLine="1276"/>
        <w:jc w:val="both"/>
      </w:pPr>
      <w:r w:rsidRPr="00467C6E">
        <w:t xml:space="preserve">Darbo laiko apskaitos žiniaraštis pildomas </w:t>
      </w:r>
      <w:r w:rsidR="00436732">
        <w:t>„</w:t>
      </w:r>
      <w:proofErr w:type="spellStart"/>
      <w:r w:rsidR="00B56AEF" w:rsidRPr="00467C6E">
        <w:t>Labbis</w:t>
      </w:r>
      <w:proofErr w:type="spellEnd"/>
      <w:r w:rsidR="00436732">
        <w:t>“</w:t>
      </w:r>
      <w:r w:rsidR="00B56AEF" w:rsidRPr="00467C6E">
        <w:t xml:space="preserve"> </w:t>
      </w:r>
      <w:r w:rsidRPr="00467C6E">
        <w:t xml:space="preserve">finansų valdymo ir apskaitos informacinėje sistemoje </w:t>
      </w:r>
      <w:r w:rsidR="00436732">
        <w:t>„</w:t>
      </w:r>
      <w:r w:rsidR="00B56AEF" w:rsidRPr="00467C6E">
        <w:t>BONUS</w:t>
      </w:r>
      <w:r w:rsidR="00436732">
        <w:t>“</w:t>
      </w:r>
      <w:r w:rsidR="00B56AEF" w:rsidRPr="00467C6E">
        <w:t xml:space="preserve"> savitarnoje.</w:t>
      </w:r>
      <w:r w:rsidRPr="00467C6E">
        <w:t xml:space="preserve"> </w:t>
      </w:r>
      <w:r w:rsidR="00C639BA" w:rsidRPr="00467C6E">
        <w:t xml:space="preserve">Darbo laiko apskaitos žiniaraštyje </w:t>
      </w:r>
      <w:r w:rsidR="00F76F89" w:rsidRPr="00467C6E">
        <w:t xml:space="preserve">kiekvieną dieną </w:t>
      </w:r>
      <w:r w:rsidR="00C639BA" w:rsidRPr="00467C6E">
        <w:t>žymima</w:t>
      </w:r>
      <w:r w:rsidR="00F76F89" w:rsidRPr="00467C6E">
        <w:t>s</w:t>
      </w:r>
      <w:r w:rsidR="00C639BA" w:rsidRPr="00467C6E">
        <w:t xml:space="preserve"> dirbtas laikas, poilsio laikas ir neatvykimo į darbą atvejai. </w:t>
      </w:r>
    </w:p>
    <w:p w:rsidR="00C639BA" w:rsidRPr="00467C6E" w:rsidRDefault="00C639BA" w:rsidP="00F451D0">
      <w:pPr>
        <w:pStyle w:val="Sraopastraipa"/>
        <w:numPr>
          <w:ilvl w:val="0"/>
          <w:numId w:val="3"/>
        </w:numPr>
        <w:shd w:val="clear" w:color="auto" w:fill="FFFFFF"/>
        <w:tabs>
          <w:tab w:val="left" w:pos="1560"/>
        </w:tabs>
        <w:spacing w:line="360" w:lineRule="auto"/>
        <w:ind w:left="0" w:firstLine="1276"/>
        <w:jc w:val="both"/>
      </w:pPr>
      <w:r w:rsidRPr="00467C6E">
        <w:t>Darbo laiko apskaitos žiniaraštyje kiekvienam darbuotojui skiriamos 3 eilutės:</w:t>
      </w:r>
    </w:p>
    <w:p w:rsidR="000E08FD" w:rsidRPr="000E08FD" w:rsidRDefault="000E08FD" w:rsidP="00436732">
      <w:pPr>
        <w:pStyle w:val="Default"/>
        <w:jc w:val="both"/>
      </w:pPr>
      <w:r w:rsidRPr="00467C6E">
        <w:rPr>
          <w:color w:val="auto"/>
        </w:rPr>
        <w:t xml:space="preserve">                     5</w:t>
      </w:r>
      <w:r w:rsidR="00C639BA" w:rsidRPr="00467C6E">
        <w:rPr>
          <w:color w:val="auto"/>
        </w:rPr>
        <w:t>.1. Pirmojoje eilutėje nurodomas faktiškai d</w:t>
      </w:r>
      <w:r w:rsidR="00C639BA" w:rsidRPr="000E08FD">
        <w:t>irbtas laikas ar neatvykimo į darbą atvejai</w:t>
      </w:r>
      <w:r w:rsidR="00673262">
        <w:t>.</w:t>
      </w:r>
      <w:r w:rsidRPr="000E08FD">
        <w:t xml:space="preserve"> </w:t>
      </w:r>
    </w:p>
    <w:p w:rsidR="00C639BA" w:rsidRPr="00C639BA" w:rsidRDefault="00673262" w:rsidP="00436732">
      <w:pPr>
        <w:shd w:val="clear" w:color="auto" w:fill="FFFFFF"/>
        <w:spacing w:line="360" w:lineRule="auto"/>
        <w:ind w:firstLine="1276"/>
        <w:jc w:val="both"/>
      </w:pPr>
      <w:r>
        <w:t>5</w:t>
      </w:r>
      <w:r w:rsidR="00C639BA" w:rsidRPr="00C639BA">
        <w:t>.2. Antrojoje eilutėje nurodomas valandų skaičius, esant nukrypimams nuo normalių darbo sąlygų, viršvalandžiai, darbas poilsio bei švenčių dienomis bei neatvykimo į darbą valandų skaičius (kai neatvykimas prilyginamas faktiškai dirbtam laikui);</w:t>
      </w:r>
    </w:p>
    <w:p w:rsidR="00436732" w:rsidRDefault="00673262" w:rsidP="00436732">
      <w:pPr>
        <w:shd w:val="clear" w:color="auto" w:fill="FFFFFF"/>
        <w:spacing w:line="360" w:lineRule="auto"/>
        <w:ind w:firstLine="1276"/>
        <w:jc w:val="both"/>
        <w:rPr>
          <w:b/>
        </w:rPr>
      </w:pPr>
      <w:r>
        <w:lastRenderedPageBreak/>
        <w:t>5</w:t>
      </w:r>
      <w:r w:rsidR="00C639BA" w:rsidRPr="00C639BA">
        <w:t>.3. Trečiojoje eilutėje nurodomi tarnybinių komandiruočių, kvalifikacijos kėlimo bei kiti neatvykimo į darbą (kai neatvykimas prilyginamas faktiškai dirbtam laikui) rodikliai.</w:t>
      </w:r>
    </w:p>
    <w:p w:rsidR="00436732" w:rsidRDefault="005C76F6" w:rsidP="00436732">
      <w:pPr>
        <w:shd w:val="clear" w:color="auto" w:fill="FFFFFF"/>
        <w:spacing w:line="360" w:lineRule="auto"/>
        <w:ind w:firstLine="1276"/>
        <w:jc w:val="both"/>
        <w:rPr>
          <w:lang w:eastAsia="lt-LT"/>
        </w:rPr>
      </w:pPr>
      <w:r w:rsidRPr="00467C6E">
        <w:rPr>
          <w:lang w:eastAsia="lt-LT"/>
        </w:rPr>
        <w:t xml:space="preserve">5.4. </w:t>
      </w:r>
      <w:r w:rsidR="0077225B" w:rsidRPr="00467C6E">
        <w:t>Darbo laiko apskaitos</w:t>
      </w:r>
      <w:r w:rsidR="0077225B" w:rsidRPr="00467C6E">
        <w:rPr>
          <w:lang w:eastAsia="lt-LT"/>
        </w:rPr>
        <w:t xml:space="preserve"> ž</w:t>
      </w:r>
      <w:r w:rsidRPr="00467C6E">
        <w:rPr>
          <w:lang w:eastAsia="lt-LT"/>
        </w:rPr>
        <w:t xml:space="preserve">iniaraščio 1–12 skiltyse nurodomas darbo laiko </w:t>
      </w:r>
      <w:r w:rsidR="0077225B" w:rsidRPr="00467C6E">
        <w:rPr>
          <w:lang w:eastAsia="lt-LT"/>
        </w:rPr>
        <w:t>balansas:</w:t>
      </w:r>
    </w:p>
    <w:p w:rsidR="00436732" w:rsidRDefault="00436732" w:rsidP="00436732">
      <w:pPr>
        <w:shd w:val="clear" w:color="auto" w:fill="FFFFFF"/>
        <w:spacing w:line="360" w:lineRule="auto"/>
        <w:ind w:firstLine="1276"/>
        <w:jc w:val="both"/>
        <w:rPr>
          <w:b/>
        </w:rPr>
      </w:pPr>
      <w:r>
        <w:rPr>
          <w:lang w:eastAsia="lt-LT"/>
        </w:rPr>
        <w:t xml:space="preserve">5.4.1. </w:t>
      </w:r>
      <w:r w:rsidR="005C76F6" w:rsidRPr="00467C6E">
        <w:rPr>
          <w:lang w:eastAsia="lt-LT"/>
        </w:rPr>
        <w:t>faktiškai dirbtas laikas, išskiriant nedirbtą laiką, prilygintą darbo laikui;</w:t>
      </w:r>
    </w:p>
    <w:p w:rsidR="00436732" w:rsidRDefault="00436732" w:rsidP="00436732">
      <w:pPr>
        <w:shd w:val="clear" w:color="auto" w:fill="FFFFFF"/>
        <w:spacing w:line="360" w:lineRule="auto"/>
        <w:ind w:firstLine="1276"/>
        <w:jc w:val="both"/>
        <w:rPr>
          <w:b/>
        </w:rPr>
      </w:pPr>
      <w:r>
        <w:rPr>
          <w:lang w:eastAsia="lt-LT"/>
        </w:rPr>
        <w:t xml:space="preserve">5.4.2. </w:t>
      </w:r>
      <w:r w:rsidR="005C76F6" w:rsidRPr="00467C6E">
        <w:rPr>
          <w:lang w:eastAsia="lt-LT"/>
        </w:rPr>
        <w:t>neatvykimas į darbą.</w:t>
      </w:r>
    </w:p>
    <w:p w:rsidR="00436732" w:rsidRDefault="00436732" w:rsidP="00436732">
      <w:pPr>
        <w:shd w:val="clear" w:color="auto" w:fill="FFFFFF"/>
        <w:spacing w:line="360" w:lineRule="auto"/>
        <w:ind w:firstLine="1276"/>
        <w:jc w:val="both"/>
        <w:rPr>
          <w:b/>
        </w:rPr>
      </w:pPr>
      <w:r w:rsidRPr="00436732">
        <w:t>5.5.</w:t>
      </w:r>
      <w:r>
        <w:rPr>
          <w:b/>
        </w:rPr>
        <w:t xml:space="preserve"> </w:t>
      </w:r>
      <w:r w:rsidR="005C76F6" w:rsidRPr="00467C6E">
        <w:rPr>
          <w:lang w:eastAsia="lt-LT"/>
        </w:rPr>
        <w:t xml:space="preserve">Faktiškai </w:t>
      </w:r>
      <w:r w:rsidR="005C76F6" w:rsidRPr="00467C6E">
        <w:t xml:space="preserve">dirbtą laiką sudaro darbo tvarkos taisyklėse, </w:t>
      </w:r>
      <w:r w:rsidR="005C76F6" w:rsidRPr="00467C6E">
        <w:rPr>
          <w:lang w:eastAsia="lt-LT"/>
        </w:rPr>
        <w:t>darbo sutartyje, kituose              dokumentuose nustatytas kasdienis darbo laikas bei dokumentais įforminti viršvalandžiai. Tarnybinė komandiruotė prilyginama faktiškai dirbtam laikui.</w:t>
      </w:r>
    </w:p>
    <w:p w:rsidR="005C76F6" w:rsidRPr="00436732" w:rsidRDefault="005C76F6" w:rsidP="00436732">
      <w:pPr>
        <w:shd w:val="clear" w:color="auto" w:fill="FFFFFF"/>
        <w:spacing w:line="360" w:lineRule="auto"/>
        <w:ind w:firstLine="1276"/>
        <w:jc w:val="both"/>
        <w:rPr>
          <w:b/>
        </w:rPr>
      </w:pPr>
      <w:r w:rsidRPr="00467C6E">
        <w:t>5.6. Žiniaraščio 10 skiltyje nurodomi kiekvieno darbuotojo neatvykimo į darbą</w:t>
      </w:r>
      <w:r w:rsidR="00436732">
        <w:rPr>
          <w:b/>
        </w:rPr>
        <w:t xml:space="preserve"> </w:t>
      </w:r>
      <w:r w:rsidRPr="00467C6E">
        <w:t>atvejai per mėnesį pagal atskiras jų rūšis, vadovaujantis Darbo laiko apskaitos žin</w:t>
      </w:r>
      <w:r w:rsidR="00411AF4">
        <w:t>iaraščio sutartiniu žymėjimu (</w:t>
      </w:r>
      <w:r w:rsidRPr="00467C6E">
        <w:t>priedas).</w:t>
      </w:r>
    </w:p>
    <w:p w:rsidR="005C76F6" w:rsidRPr="00467C6E" w:rsidRDefault="005C76F6" w:rsidP="00436732">
      <w:pPr>
        <w:pStyle w:val="Sraopastraipa"/>
        <w:widowControl w:val="0"/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uppressAutoHyphens/>
        <w:spacing w:line="360" w:lineRule="auto"/>
        <w:contextualSpacing w:val="0"/>
        <w:jc w:val="both"/>
      </w:pPr>
      <w:r w:rsidRPr="00467C6E">
        <w:t xml:space="preserve"> Žiniaraščio 11 ir 12 skiltyse nurodomi kiekvieno darbuotojo neatvykimo į darbą </w:t>
      </w:r>
    </w:p>
    <w:p w:rsidR="005C76F6" w:rsidRPr="00467C6E" w:rsidRDefault="005C76F6" w:rsidP="00436732">
      <w:pPr>
        <w:widowControl w:val="0"/>
        <w:tabs>
          <w:tab w:val="left" w:pos="1134"/>
          <w:tab w:val="left" w:pos="1276"/>
          <w:tab w:val="left" w:pos="1701"/>
        </w:tabs>
        <w:suppressAutoHyphens/>
        <w:spacing w:line="360" w:lineRule="auto"/>
        <w:jc w:val="both"/>
      </w:pPr>
      <w:r w:rsidRPr="00467C6E">
        <w:t>atvejų per mėnesį pagal atskiras jų rūšis kiekis (dienų skaičius ir valandų skaičius).</w:t>
      </w:r>
    </w:p>
    <w:p w:rsidR="005C76F6" w:rsidRPr="00467C6E" w:rsidRDefault="00467C6E" w:rsidP="00436732">
      <w:pPr>
        <w:pStyle w:val="Sraopastraipa"/>
        <w:widowControl w:val="0"/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uppressAutoHyphens/>
        <w:spacing w:line="360" w:lineRule="auto"/>
        <w:contextualSpacing w:val="0"/>
        <w:jc w:val="both"/>
      </w:pPr>
      <w:r w:rsidRPr="00467C6E">
        <w:t xml:space="preserve"> </w:t>
      </w:r>
      <w:r w:rsidR="005C76F6" w:rsidRPr="00467C6E">
        <w:t>Žiniaraščio faktiškai dirbto laiko ir neatvykimo į darbą atvejų per mėnesį suminėje</w:t>
      </w:r>
    </w:p>
    <w:p w:rsidR="00467C6E" w:rsidRPr="00467C6E" w:rsidRDefault="005C76F6" w:rsidP="00436732">
      <w:pPr>
        <w:widowControl w:val="0"/>
        <w:tabs>
          <w:tab w:val="left" w:pos="1134"/>
          <w:tab w:val="left" w:pos="1276"/>
          <w:tab w:val="left" w:pos="1701"/>
        </w:tabs>
        <w:suppressAutoHyphens/>
        <w:spacing w:line="360" w:lineRule="auto"/>
        <w:jc w:val="both"/>
      </w:pPr>
      <w:r w:rsidRPr="00467C6E">
        <w:t xml:space="preserve"> eilutėje nurodomas darbuotojų faktiškai dirbtas laikas ir neatvykimo į darbą atvejų skaičius.</w:t>
      </w:r>
    </w:p>
    <w:p w:rsidR="00C639BA" w:rsidRPr="00467C6E" w:rsidRDefault="005C76F6" w:rsidP="00436732">
      <w:pPr>
        <w:shd w:val="clear" w:color="auto" w:fill="FFFFFF"/>
        <w:spacing w:line="360" w:lineRule="auto"/>
        <w:ind w:firstLine="1276"/>
        <w:jc w:val="both"/>
      </w:pPr>
      <w:r w:rsidRPr="00467C6E">
        <w:t>6</w:t>
      </w:r>
      <w:r w:rsidR="00C639BA" w:rsidRPr="00467C6E">
        <w:t xml:space="preserve">. Darbo laiko apskaitos žiniaraštis turi būti užbaigtas pildyti kiekvieno mėnesio paskutinę darbo dieną, atspausdinamas ir pateikiamas vyriausiajam buhalteriui su užpildžiusio asmens parašu ir mokyklos vadovo </w:t>
      </w:r>
      <w:r w:rsidR="0076669F" w:rsidRPr="00467C6E">
        <w:t xml:space="preserve">direktoriaus </w:t>
      </w:r>
      <w:r w:rsidR="00C639BA" w:rsidRPr="00467C6E">
        <w:t>parašu.</w:t>
      </w:r>
    </w:p>
    <w:p w:rsidR="00C639BA" w:rsidRPr="00467C6E" w:rsidRDefault="00C639BA" w:rsidP="00436732">
      <w:pPr>
        <w:shd w:val="clear" w:color="auto" w:fill="FFFFFF"/>
        <w:spacing w:line="360" w:lineRule="auto"/>
        <w:ind w:firstLine="1276"/>
        <w:jc w:val="both"/>
      </w:pPr>
    </w:p>
    <w:p w:rsidR="00F76F89" w:rsidRPr="00F76F89" w:rsidRDefault="00F76F89" w:rsidP="00436732">
      <w:pPr>
        <w:shd w:val="clear" w:color="auto" w:fill="FFFFFF"/>
        <w:ind w:firstLine="1440"/>
        <w:jc w:val="center"/>
        <w:rPr>
          <w:b/>
        </w:rPr>
      </w:pPr>
      <w:r w:rsidRPr="00F76F89">
        <w:rPr>
          <w:b/>
        </w:rPr>
        <w:t>II</w:t>
      </w:r>
      <w:r w:rsidR="00436732">
        <w:rPr>
          <w:b/>
        </w:rPr>
        <w:t>I</w:t>
      </w:r>
      <w:r w:rsidRPr="00F76F89">
        <w:rPr>
          <w:b/>
        </w:rPr>
        <w:t xml:space="preserve"> SKYRIUS</w:t>
      </w:r>
    </w:p>
    <w:p w:rsidR="00F76F89" w:rsidRDefault="00F76F89" w:rsidP="00436732">
      <w:pPr>
        <w:shd w:val="clear" w:color="auto" w:fill="FFFFFF"/>
        <w:ind w:firstLine="1440"/>
        <w:jc w:val="center"/>
        <w:rPr>
          <w:b/>
        </w:rPr>
      </w:pPr>
      <w:r w:rsidRPr="00F76F89">
        <w:rPr>
          <w:b/>
        </w:rPr>
        <w:t>BAIGIAMOSIOS NUOSTATOS</w:t>
      </w:r>
    </w:p>
    <w:p w:rsidR="00436732" w:rsidRDefault="00436732" w:rsidP="00436732">
      <w:pPr>
        <w:shd w:val="clear" w:color="auto" w:fill="FFFFFF"/>
        <w:ind w:firstLine="1440"/>
        <w:jc w:val="center"/>
        <w:rPr>
          <w:b/>
        </w:rPr>
      </w:pPr>
    </w:p>
    <w:p w:rsidR="00007A70" w:rsidRDefault="005C76F6" w:rsidP="00436732">
      <w:pPr>
        <w:shd w:val="clear" w:color="auto" w:fill="FFFFFF"/>
        <w:spacing w:line="360" w:lineRule="auto"/>
        <w:ind w:firstLine="1276"/>
        <w:jc w:val="both"/>
      </w:pPr>
      <w:r>
        <w:t>7</w:t>
      </w:r>
      <w:r w:rsidR="00F76F89">
        <w:t>. Darbo laiko apskaitos žiniaraščius pildo Mokyklo</w:t>
      </w:r>
      <w:r w:rsidR="00007A70">
        <w:t>s direktoriaus įsakymu paskirti asmenys:</w:t>
      </w:r>
    </w:p>
    <w:p w:rsidR="00007A70" w:rsidRDefault="00007A70" w:rsidP="00436732">
      <w:pPr>
        <w:shd w:val="clear" w:color="auto" w:fill="FFFFFF"/>
        <w:spacing w:line="360" w:lineRule="auto"/>
        <w:ind w:firstLine="1276"/>
        <w:jc w:val="both"/>
      </w:pPr>
      <w:r>
        <w:t>7.1.</w:t>
      </w:r>
      <w:r w:rsidR="00F76F89">
        <w:t xml:space="preserve"> di</w:t>
      </w:r>
      <w:r>
        <w:t>rektoriaus pavaduotojas ugdymui (</w:t>
      </w:r>
      <w:r w:rsidRPr="00007A70">
        <w:t xml:space="preserve"> </w:t>
      </w:r>
      <w:r>
        <w:t>2.1</w:t>
      </w:r>
      <w:r w:rsidR="00BF7A17">
        <w:t>.</w:t>
      </w:r>
      <w:r w:rsidR="000A1DF8">
        <w:t>1</w:t>
      </w:r>
      <w:r>
        <w:t>,</w:t>
      </w:r>
      <w:r w:rsidR="000A1DF8">
        <w:t xml:space="preserve"> 2.1.2, 2.1.3</w:t>
      </w:r>
      <w:r>
        <w:t xml:space="preserve">, </w:t>
      </w:r>
      <w:r w:rsidR="00BF7A17">
        <w:t>2.2.</w:t>
      </w:r>
      <w:r>
        <w:t>1)</w:t>
      </w:r>
      <w:r w:rsidR="00436732">
        <w:t>;</w:t>
      </w:r>
    </w:p>
    <w:p w:rsidR="00F76F89" w:rsidRDefault="00007A70" w:rsidP="00436732">
      <w:pPr>
        <w:shd w:val="clear" w:color="auto" w:fill="FFFFFF"/>
        <w:spacing w:line="360" w:lineRule="auto"/>
        <w:ind w:firstLine="1276"/>
        <w:jc w:val="both"/>
      </w:pPr>
      <w:r>
        <w:t xml:space="preserve">7.2. </w:t>
      </w:r>
      <w:r w:rsidR="00F76F89">
        <w:t>ūkvedys</w:t>
      </w:r>
      <w:r w:rsidR="00BF7A17">
        <w:t xml:space="preserve"> (2.2.</w:t>
      </w:r>
      <w:r>
        <w:t>2</w:t>
      </w:r>
      <w:r w:rsidR="00BF7A17">
        <w:t>)</w:t>
      </w:r>
      <w:r w:rsidR="00F76F89">
        <w:t xml:space="preserve">. </w:t>
      </w:r>
    </w:p>
    <w:p w:rsidR="00F76F89" w:rsidRDefault="005C76F6" w:rsidP="00436732">
      <w:pPr>
        <w:shd w:val="clear" w:color="auto" w:fill="FFFFFF"/>
        <w:spacing w:line="360" w:lineRule="auto"/>
        <w:ind w:firstLine="1276"/>
        <w:jc w:val="both"/>
      </w:pPr>
      <w:r>
        <w:t>8</w:t>
      </w:r>
      <w:r w:rsidR="00F76F89">
        <w:t>. Apskaitos žiniaraščių pildymą kontroliuoja vyr. buhalteris</w:t>
      </w:r>
      <w:r w:rsidR="00F451D0">
        <w:t>.</w:t>
      </w:r>
    </w:p>
    <w:p w:rsidR="00F76F89" w:rsidRDefault="005C76F6" w:rsidP="00436732">
      <w:pPr>
        <w:shd w:val="clear" w:color="auto" w:fill="FFFFFF"/>
        <w:spacing w:line="360" w:lineRule="auto"/>
        <w:ind w:firstLine="1276"/>
        <w:jc w:val="both"/>
      </w:pPr>
      <w:r>
        <w:t>9</w:t>
      </w:r>
      <w:r w:rsidR="00F76F89">
        <w:t xml:space="preserve">. Mokyklos direktoriaus įsakymus dėl darbuotojų laikino pavadavimo, darbuotojų komandiruočių, kvalifikacijos kėlimo ir pan. </w:t>
      </w:r>
      <w:r w:rsidR="00BF7A17">
        <w:t xml:space="preserve">elektroniniu paštu siunčia ar įsakymų kopijas sekretorius laiku pateikia </w:t>
      </w:r>
      <w:r w:rsidR="00F76F89">
        <w:t xml:space="preserve">direktoriaus pavaduotojui </w:t>
      </w:r>
      <w:r w:rsidR="00BF7A17">
        <w:t>ugdymui ir</w:t>
      </w:r>
      <w:r w:rsidR="00F76F89">
        <w:t xml:space="preserve"> ūkvedžiui</w:t>
      </w:r>
      <w:r w:rsidR="00BF7A17">
        <w:t>, atsakingiems už darbo laiko apskaitos žiniaraščių pildymą.</w:t>
      </w:r>
    </w:p>
    <w:p w:rsidR="00F451D0" w:rsidRDefault="005C76F6" w:rsidP="00436732">
      <w:pPr>
        <w:shd w:val="clear" w:color="auto" w:fill="FFFFFF"/>
        <w:tabs>
          <w:tab w:val="left" w:pos="1701"/>
        </w:tabs>
        <w:spacing w:line="360" w:lineRule="auto"/>
        <w:ind w:firstLine="1276"/>
        <w:jc w:val="both"/>
      </w:pPr>
      <w:r>
        <w:t>10</w:t>
      </w:r>
      <w:r w:rsidR="00F451D0">
        <w:t>.</w:t>
      </w:r>
      <w:r w:rsidR="00F451D0" w:rsidRPr="00F451D0">
        <w:tab/>
        <w:t>Darbuotojai turi teisę susipažinti su darbo laiko apskaitos žiniaraščiu ir gauti darbo laiko apskaitos žiniaraščio išrašą. Tokiu atveju darbuotojas turi kreiptis į tiesioginį vadovą.</w:t>
      </w:r>
    </w:p>
    <w:p w:rsidR="00F76F89" w:rsidRPr="00C339F4" w:rsidRDefault="0049126E" w:rsidP="00436732">
      <w:pPr>
        <w:shd w:val="clear" w:color="auto" w:fill="FFFFFF"/>
        <w:tabs>
          <w:tab w:val="left" w:pos="1701"/>
        </w:tabs>
        <w:spacing w:line="360" w:lineRule="auto"/>
        <w:ind w:firstLine="1276"/>
        <w:jc w:val="both"/>
      </w:pPr>
      <w:r>
        <w:t>1</w:t>
      </w:r>
      <w:r w:rsidR="005C76F6">
        <w:t>1</w:t>
      </w:r>
      <w:r>
        <w:t xml:space="preserve">. </w:t>
      </w:r>
      <w:r w:rsidR="00C339F4" w:rsidRPr="00C339F4">
        <w:t xml:space="preserve">Šis aprašas gali būti keičiamas ir papildomas mokyklos </w:t>
      </w:r>
      <w:r w:rsidR="00BF7A17">
        <w:t xml:space="preserve">vadovo </w:t>
      </w:r>
      <w:r w:rsidR="00C339F4" w:rsidRPr="00C339F4">
        <w:t>direktoriaus įsakymu.</w:t>
      </w:r>
    </w:p>
    <w:p w:rsidR="00C639BA" w:rsidRDefault="00C639BA" w:rsidP="002D1EB2"/>
    <w:p w:rsidR="00C339F4" w:rsidRPr="00C639BA" w:rsidRDefault="00C339F4" w:rsidP="00467C6E">
      <w:pPr>
        <w:rPr>
          <w:b/>
          <w:lang w:val="en-GB"/>
        </w:rPr>
      </w:pPr>
    </w:p>
    <w:p w:rsidR="00C639BA" w:rsidRPr="00C639BA" w:rsidRDefault="00C639BA" w:rsidP="00436732">
      <w:pPr>
        <w:shd w:val="clear" w:color="auto" w:fill="FFFFFF"/>
        <w:ind w:left="6237" w:firstLine="108"/>
        <w:rPr>
          <w:color w:val="000000"/>
        </w:rPr>
      </w:pPr>
      <w:r w:rsidRPr="00C639BA">
        <w:rPr>
          <w:color w:val="000000"/>
        </w:rPr>
        <w:t>Darbo laiko apskaitos žiniaraščio</w:t>
      </w:r>
    </w:p>
    <w:p w:rsidR="00C639BA" w:rsidRPr="00C639BA" w:rsidRDefault="00C639BA" w:rsidP="00436732">
      <w:pPr>
        <w:shd w:val="clear" w:color="auto" w:fill="FFFFFF"/>
        <w:ind w:left="6237" w:firstLine="108"/>
        <w:rPr>
          <w:color w:val="000000"/>
        </w:rPr>
      </w:pPr>
      <w:r w:rsidRPr="00C639BA">
        <w:rPr>
          <w:color w:val="000000"/>
        </w:rPr>
        <w:t>pildymo tvarkos aprašo</w:t>
      </w:r>
    </w:p>
    <w:p w:rsidR="00C74934" w:rsidRPr="00BF7A17" w:rsidRDefault="00436732" w:rsidP="0043673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1 </w:t>
      </w:r>
      <w:r w:rsidR="00BF7A17">
        <w:rPr>
          <w:color w:val="000000"/>
        </w:rPr>
        <w:t>priedas</w:t>
      </w:r>
    </w:p>
    <w:p w:rsidR="00C74934" w:rsidRDefault="00C74934" w:rsidP="00C74934">
      <w:pPr>
        <w:jc w:val="center"/>
        <w:rPr>
          <w:b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741"/>
        <w:gridCol w:w="7122"/>
      </w:tblGrid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Eil. Nr. </w:t>
            </w: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  <w:rPr>
                <w:b/>
                <w:color w:val="000000"/>
              </w:rPr>
            </w:pPr>
            <w:r w:rsidRPr="00436732">
              <w:rPr>
                <w:b/>
                <w:color w:val="000000"/>
              </w:rPr>
              <w:t>Žymėjimas</w:t>
            </w:r>
          </w:p>
        </w:tc>
        <w:tc>
          <w:tcPr>
            <w:tcW w:w="0" w:type="auto"/>
            <w:vAlign w:val="center"/>
          </w:tcPr>
          <w:p w:rsidR="00436732" w:rsidRPr="00436732" w:rsidRDefault="00436732" w:rsidP="00436732">
            <w:pPr>
              <w:ind w:left="4"/>
              <w:jc w:val="center"/>
              <w:rPr>
                <w:b/>
                <w:color w:val="000000"/>
              </w:rPr>
            </w:pPr>
            <w:r w:rsidRPr="00436732">
              <w:rPr>
                <w:b/>
                <w:color w:val="000000"/>
              </w:rPr>
              <w:t>Rodiklio pavadinimas</w:t>
            </w:r>
          </w:p>
        </w:tc>
      </w:tr>
      <w:tr w:rsidR="00436732" w:rsidRPr="00436732" w:rsidTr="006D6E12">
        <w:trPr>
          <w:trHeight w:val="278"/>
        </w:trPr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  <w:rPr>
                <w:color w:val="000000"/>
              </w:rPr>
            </w:pPr>
          </w:p>
          <w:p w:rsidR="00436732" w:rsidRPr="00436732" w:rsidRDefault="00436732" w:rsidP="006D6E12">
            <w:pPr>
              <w:rPr>
                <w:color w:val="000000"/>
              </w:rPr>
            </w:pPr>
          </w:p>
        </w:tc>
        <w:tc>
          <w:tcPr>
            <w:tcW w:w="1741" w:type="dxa"/>
          </w:tcPr>
          <w:p w:rsidR="00436732" w:rsidRDefault="006D6E12" w:rsidP="006D6E12">
            <w:pPr>
              <w:ind w:left="24"/>
              <w:jc w:val="center"/>
              <w:rPr>
                <w:color w:val="000000"/>
              </w:rPr>
            </w:pPr>
            <w:r>
              <w:rPr>
                <w:color w:val="000000"/>
              </w:rPr>
              <w:t>A1 A1</w:t>
            </w:r>
          </w:p>
          <w:p w:rsidR="006D6E12" w:rsidRPr="00436732" w:rsidRDefault="006D6E12" w:rsidP="006D6E12">
            <w:pPr>
              <w:ind w:left="24"/>
              <w:jc w:val="center"/>
              <w:rPr>
                <w:color w:val="000000"/>
              </w:rPr>
            </w:pPr>
            <w:r>
              <w:rPr>
                <w:color w:val="000000"/>
              </w:rPr>
              <w:t>A2 A2</w:t>
            </w:r>
          </w:p>
        </w:tc>
        <w:tc>
          <w:tcPr>
            <w:tcW w:w="0" w:type="auto"/>
            <w:vAlign w:val="center"/>
          </w:tcPr>
          <w:p w:rsidR="00436732" w:rsidRPr="00436732" w:rsidRDefault="00D92802" w:rsidP="00436732">
            <w:pPr>
              <w:ind w:left="4"/>
              <w:rPr>
                <w:color w:val="000000"/>
              </w:rPr>
            </w:pPr>
            <w:r>
              <w:t>K</w:t>
            </w:r>
            <w:r w:rsidRPr="00436732">
              <w:t>asmetinės atostogos darbo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AA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K</w:t>
            </w:r>
            <w:r w:rsidRPr="00436732">
              <w:t>asmetinės atostogos kalendorinėmis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AP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Atostogos poilsio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AS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Atostogos švenčių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AV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 xml:space="preserve">Nenaudojamas – Atostogos vaikui prižiūrėti iki jam sueis vieneri 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BA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Komandiruotės laikas nedarbo valandomis pridedamos prie atostogų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BĮ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Budėjimas darbe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BN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Budėjimas namuose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6D6E1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BP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 xml:space="preserve">Komandiruotės laikas </w:t>
            </w:r>
            <w:proofErr w:type="spellStart"/>
            <w:r w:rsidRPr="00436732">
              <w:t>n.v</w:t>
            </w:r>
            <w:proofErr w:type="spellEnd"/>
            <w:r w:rsidRPr="00436732">
              <w:t>. kompensuojamas pirmą dieną po kelionės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D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Poilsio dienos donorams, davusiems kraujo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DD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Darbo diena (normalus darbo laikas)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DN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Darbas naktį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DP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Darbas poilsio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DS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Darbas švenčių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ES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E</w:t>
            </w:r>
            <w:r w:rsidRPr="00436732">
              <w:t>pideminė situacija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FP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Kvalifikacijos kėlimas poilsio diena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G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Nėštumo ir gimdymo atostogos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ID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Laikas naujo darbo paieškoms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Tarnybinė komandiruotės</w:t>
            </w:r>
          </w:p>
        </w:tc>
      </w:tr>
      <w:tr w:rsidR="00436732" w:rsidRPr="00436732" w:rsidTr="006D6E12">
        <w:trPr>
          <w:trHeight w:val="265"/>
        </w:trPr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KA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Kūrybinės atostogos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KH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Komandiruotės švenčių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KM</w:t>
            </w:r>
          </w:p>
        </w:tc>
        <w:tc>
          <w:tcPr>
            <w:tcW w:w="0" w:type="auto"/>
          </w:tcPr>
          <w:p w:rsidR="00436732" w:rsidRPr="00436732" w:rsidRDefault="00436732" w:rsidP="00436732">
            <w:r w:rsidRPr="00436732">
              <w:t>Mokomosios karinės pratybos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KO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Kompensuotas komandiruotės laikas nedarbo valandomis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KP</w:t>
            </w:r>
          </w:p>
        </w:tc>
        <w:tc>
          <w:tcPr>
            <w:tcW w:w="0" w:type="auto"/>
          </w:tcPr>
          <w:p w:rsidR="00436732" w:rsidRPr="00436732" w:rsidRDefault="00436732" w:rsidP="00436732">
            <w:r w:rsidRPr="00436732">
              <w:t>Komandiruotės poilsio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KR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Kitų rūšių atostogos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KS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Darbas esant nukrypimams nuo normalių darbo sąlygų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KT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Karinė tarnyba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Kvalifikacijos kėlimas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KW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Neapmokamos komandiruotės poilsio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L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Nedarbingumas nuo ligų ar traumų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LK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Darbas labai kenksmingomis sąlygomis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LP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Liga poilsio dienomis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M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Papildomas laikas motinoms, prižiūrinčioms vaikus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MA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Mokymosi atostogos</w:t>
            </w:r>
          </w:p>
        </w:tc>
      </w:tr>
      <w:tr w:rsidR="00436732" w:rsidRPr="00436732" w:rsidTr="006D6E12">
        <w:trPr>
          <w:trHeight w:val="224"/>
        </w:trPr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MD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Privalomų med. apžiūrų laikas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MV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Papildomos valandos motinoms, prižiūrinčioms vaikus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Neapmokamas nedarbingumas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N3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A</w:t>
            </w:r>
            <w:r w:rsidRPr="00436732">
              <w:t>pmokamas nedarbas tėvams auginantiems vaiką iki 3m.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NA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Nemokamos atostogos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ND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N</w:t>
            </w:r>
            <w:r w:rsidRPr="00436732">
              <w:t>eatvykimas į darbą administracijai leidus (mokamas)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Nušalinimas nuo darbo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NP</w:t>
            </w:r>
          </w:p>
        </w:tc>
        <w:tc>
          <w:tcPr>
            <w:tcW w:w="0" w:type="auto"/>
          </w:tcPr>
          <w:p w:rsidR="00436732" w:rsidRPr="00436732" w:rsidRDefault="006D6E12" w:rsidP="00436732">
            <w:pPr>
              <w:jc w:val="both"/>
            </w:pPr>
            <w:r>
              <w:t xml:space="preserve">Neatvykimas į darbą kitais norminių </w:t>
            </w:r>
            <w:r w:rsidR="00436732" w:rsidRPr="00436732">
              <w:t>teisės aktų nustatytais laikotarpiais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NS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Nedarbingumas ligoniams slaugyti, turint pažymas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NT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N</w:t>
            </w:r>
            <w:r w:rsidRPr="00436732">
              <w:t>uotolinis darbas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NV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Papildomos nemokamos atostogos vaikui prižiūrėti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Poilsio diena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PA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Nemokamos atostogos dėl šeimyninių ir kitų priežasčių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PB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Pravaikštos ir kiti neatvykimai į darbą be svarbios priežasties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PD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P</w:t>
            </w:r>
            <w:r w:rsidRPr="00436732">
              <w:t>apildomas darbas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PK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Prastovos dėl darbuotojo kaltės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PM</w:t>
            </w:r>
          </w:p>
        </w:tc>
        <w:tc>
          <w:tcPr>
            <w:tcW w:w="0" w:type="auto"/>
          </w:tcPr>
          <w:p w:rsidR="00436732" w:rsidRPr="00436732" w:rsidRDefault="00D92802" w:rsidP="00436732">
            <w:pPr>
              <w:jc w:val="both"/>
            </w:pPr>
            <w:r>
              <w:t>P</w:t>
            </w:r>
            <w:r w:rsidRPr="00436732">
              <w:t>avadavimo valandos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Prastovos  ne dėl darbuotojo kaltės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PP</w:t>
            </w:r>
          </w:p>
        </w:tc>
        <w:tc>
          <w:tcPr>
            <w:tcW w:w="0" w:type="auto"/>
          </w:tcPr>
          <w:p w:rsidR="00436732" w:rsidRPr="00436732" w:rsidRDefault="006D146F" w:rsidP="00436732">
            <w:pPr>
              <w:jc w:val="both"/>
            </w:pPr>
            <w:r>
              <w:t>P</w:t>
            </w:r>
            <w:r w:rsidR="00436732" w:rsidRPr="00436732">
              <w:t>ietų pertrauka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PR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pertraukos darbe pagal norminius teisės aktus įskaitomos į darbo laiką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PS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Darbas pavojingomis sąlygomis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PV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Atostogos vaikui prižiūrėti iki 3 m.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S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Švenčių dienos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ST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Streikas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SZ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Stažuotės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TA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Tėvystės atostogos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TN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Neatvykimas į darbą dėl baudžiamosios bylos iškėlimo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 xml:space="preserve">Papildomos poilsio dienos už darbą virš normalios darbo </w:t>
            </w:r>
            <w:proofErr w:type="spellStart"/>
            <w:r w:rsidRPr="00436732">
              <w:t>tr</w:t>
            </w:r>
            <w:proofErr w:type="spellEnd"/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 xml:space="preserve">VD 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Viršvalandinis darbas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VK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Viršvalandžiai komandiruotėje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VN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Viršvalandžiai naktį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VP</w:t>
            </w:r>
          </w:p>
        </w:tc>
        <w:tc>
          <w:tcPr>
            <w:tcW w:w="0" w:type="auto"/>
          </w:tcPr>
          <w:p w:rsidR="00436732" w:rsidRPr="00436732" w:rsidRDefault="006D146F" w:rsidP="00436732">
            <w:pPr>
              <w:jc w:val="both"/>
            </w:pPr>
            <w:r>
              <w:t>V</w:t>
            </w:r>
            <w:r w:rsidRPr="00436732">
              <w:t>iršvalandžiai darbe poilsio dieną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VS</w:t>
            </w:r>
          </w:p>
        </w:tc>
        <w:tc>
          <w:tcPr>
            <w:tcW w:w="0" w:type="auto"/>
          </w:tcPr>
          <w:p w:rsidR="00436732" w:rsidRPr="00436732" w:rsidRDefault="006D146F" w:rsidP="00436732">
            <w:pPr>
              <w:jc w:val="both"/>
            </w:pPr>
            <w:r>
              <w:t>V</w:t>
            </w:r>
            <w:r w:rsidRPr="00436732">
              <w:t>iršvalandžiai darbe šventinę dieną</w:t>
            </w:r>
          </w:p>
        </w:tc>
      </w:tr>
      <w:tr w:rsidR="00436732" w:rsidRPr="00436732" w:rsidTr="006D6E12">
        <w:tc>
          <w:tcPr>
            <w:tcW w:w="576" w:type="dxa"/>
          </w:tcPr>
          <w:p w:rsidR="00436732" w:rsidRPr="00436732" w:rsidRDefault="00436732" w:rsidP="00436732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1741" w:type="dxa"/>
          </w:tcPr>
          <w:p w:rsidR="00436732" w:rsidRPr="00436732" w:rsidRDefault="00436732" w:rsidP="00436732">
            <w:pPr>
              <w:jc w:val="center"/>
            </w:pPr>
            <w:r w:rsidRPr="00436732">
              <w:t>VV</w:t>
            </w:r>
          </w:p>
        </w:tc>
        <w:tc>
          <w:tcPr>
            <w:tcW w:w="0" w:type="auto"/>
          </w:tcPr>
          <w:p w:rsidR="00436732" w:rsidRPr="00436732" w:rsidRDefault="00436732" w:rsidP="00436732">
            <w:pPr>
              <w:jc w:val="both"/>
            </w:pPr>
            <w:r w:rsidRPr="00436732">
              <w:t>Valstybinių ir visuomeninių pareigų vykdymas</w:t>
            </w:r>
          </w:p>
        </w:tc>
      </w:tr>
    </w:tbl>
    <w:p w:rsidR="002D7DFA" w:rsidRDefault="002D7DFA" w:rsidP="00C639BA">
      <w:pPr>
        <w:jc w:val="both"/>
        <w:rPr>
          <w:b/>
        </w:rPr>
      </w:pPr>
    </w:p>
    <w:p w:rsidR="00C74934" w:rsidRDefault="002D7DFA" w:rsidP="00C639BA">
      <w:pPr>
        <w:jc w:val="both"/>
        <w:rPr>
          <w:b/>
        </w:rPr>
      </w:pPr>
      <w:r>
        <w:rPr>
          <w:b/>
        </w:rPr>
        <w:br w:type="textWrapping" w:clear="all"/>
      </w:r>
    </w:p>
    <w:p w:rsidR="00C74934" w:rsidRDefault="00C74934" w:rsidP="00C639BA">
      <w:pPr>
        <w:jc w:val="both"/>
        <w:rPr>
          <w:b/>
        </w:rPr>
      </w:pPr>
    </w:p>
    <w:p w:rsidR="00C74934" w:rsidRPr="00C639BA" w:rsidRDefault="00C74934" w:rsidP="00C639BA">
      <w:pPr>
        <w:jc w:val="both"/>
        <w:rPr>
          <w:b/>
        </w:rPr>
      </w:pPr>
    </w:p>
    <w:p w:rsidR="00C639BA" w:rsidRPr="00C639BA" w:rsidRDefault="00C639BA" w:rsidP="00C639BA">
      <w:pPr>
        <w:jc w:val="both"/>
        <w:rPr>
          <w:b/>
        </w:rPr>
      </w:pPr>
    </w:p>
    <w:p w:rsidR="00C639BA" w:rsidRPr="00C639BA" w:rsidRDefault="00C639BA" w:rsidP="00C639BA">
      <w:pPr>
        <w:jc w:val="both"/>
        <w:rPr>
          <w:b/>
        </w:rPr>
      </w:pPr>
    </w:p>
    <w:p w:rsidR="00C639BA" w:rsidRPr="00D94052" w:rsidRDefault="00C639BA"/>
    <w:p w:rsidR="00C74934" w:rsidRDefault="00C74934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000426" w:rsidRDefault="00000426"/>
    <w:p w:rsidR="006E4ED6" w:rsidRDefault="006E4ED6"/>
    <w:p w:rsidR="006E4ED6" w:rsidRDefault="006E4ED6" w:rsidP="006E4ED6"/>
    <w:p w:rsidR="006E4ED6" w:rsidRDefault="006E4ED6" w:rsidP="006E4ED6"/>
    <w:p w:rsidR="006E4ED6" w:rsidRDefault="006E4ED6" w:rsidP="006E4ED6"/>
    <w:p w:rsidR="006E4ED6" w:rsidRDefault="006E4ED6" w:rsidP="006E4ED6">
      <w:pPr>
        <w:sectPr w:rsidR="006E4ED6" w:rsidSect="00F76F89">
          <w:pgSz w:w="11907" w:h="16840" w:code="9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W w:w="5304" w:type="pct"/>
        <w:tblInd w:w="-897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278"/>
        <w:gridCol w:w="507"/>
        <w:gridCol w:w="99"/>
        <w:gridCol w:w="273"/>
        <w:gridCol w:w="443"/>
        <w:gridCol w:w="196"/>
        <w:gridCol w:w="737"/>
        <w:gridCol w:w="219"/>
        <w:gridCol w:w="613"/>
        <w:gridCol w:w="46"/>
        <w:gridCol w:w="535"/>
        <w:gridCol w:w="55"/>
        <w:gridCol w:w="272"/>
        <w:gridCol w:w="234"/>
        <w:gridCol w:w="38"/>
        <w:gridCol w:w="201"/>
        <w:gridCol w:w="71"/>
        <w:gridCol w:w="168"/>
        <w:gridCol w:w="104"/>
        <w:gridCol w:w="135"/>
        <w:gridCol w:w="137"/>
        <w:gridCol w:w="111"/>
        <w:gridCol w:w="161"/>
        <w:gridCol w:w="87"/>
        <w:gridCol w:w="185"/>
        <w:gridCol w:w="63"/>
        <w:gridCol w:w="209"/>
        <w:gridCol w:w="39"/>
        <w:gridCol w:w="233"/>
        <w:gridCol w:w="15"/>
        <w:gridCol w:w="248"/>
        <w:gridCol w:w="9"/>
        <w:gridCol w:w="239"/>
        <w:gridCol w:w="33"/>
        <w:gridCol w:w="215"/>
        <w:gridCol w:w="57"/>
        <w:gridCol w:w="191"/>
        <w:gridCol w:w="81"/>
        <w:gridCol w:w="180"/>
        <w:gridCol w:w="92"/>
        <w:gridCol w:w="169"/>
        <w:gridCol w:w="103"/>
        <w:gridCol w:w="158"/>
        <w:gridCol w:w="114"/>
        <w:gridCol w:w="147"/>
        <w:gridCol w:w="125"/>
        <w:gridCol w:w="136"/>
        <w:gridCol w:w="136"/>
        <w:gridCol w:w="125"/>
        <w:gridCol w:w="147"/>
        <w:gridCol w:w="114"/>
        <w:gridCol w:w="158"/>
        <w:gridCol w:w="103"/>
        <w:gridCol w:w="169"/>
        <w:gridCol w:w="92"/>
        <w:gridCol w:w="180"/>
        <w:gridCol w:w="81"/>
        <w:gridCol w:w="261"/>
        <w:gridCol w:w="261"/>
        <w:gridCol w:w="261"/>
        <w:gridCol w:w="261"/>
        <w:gridCol w:w="261"/>
        <w:gridCol w:w="261"/>
        <w:gridCol w:w="261"/>
        <w:gridCol w:w="268"/>
        <w:gridCol w:w="294"/>
        <w:gridCol w:w="78"/>
        <w:gridCol w:w="240"/>
        <w:gridCol w:w="74"/>
        <w:gridCol w:w="306"/>
        <w:gridCol w:w="73"/>
        <w:gridCol w:w="245"/>
        <w:gridCol w:w="69"/>
        <w:gridCol w:w="95"/>
        <w:gridCol w:w="154"/>
        <w:gridCol w:w="68"/>
        <w:gridCol w:w="250"/>
        <w:gridCol w:w="87"/>
        <w:gridCol w:w="231"/>
        <w:gridCol w:w="86"/>
        <w:gridCol w:w="232"/>
        <w:gridCol w:w="85"/>
        <w:gridCol w:w="317"/>
        <w:gridCol w:w="70"/>
        <w:gridCol w:w="247"/>
        <w:gridCol w:w="38"/>
        <w:gridCol w:w="279"/>
        <w:gridCol w:w="13"/>
        <w:gridCol w:w="292"/>
        <w:gridCol w:w="12"/>
        <w:gridCol w:w="102"/>
        <w:gridCol w:w="138"/>
        <w:gridCol w:w="4"/>
      </w:tblGrid>
      <w:tr w:rsidR="006E4ED6" w:rsidRPr="006E4ED6" w:rsidTr="006D146F">
        <w:trPr>
          <w:gridBefore w:val="1"/>
          <w:gridAfter w:val="2"/>
          <w:wAfter w:w="42" w:type="pct"/>
          <w:trHeight w:val="272"/>
        </w:trPr>
        <w:tc>
          <w:tcPr>
            <w:tcW w:w="1197" w:type="pct"/>
            <w:gridSpan w:val="11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840" w:type="pct"/>
            <w:gridSpan w:val="60"/>
          </w:tcPr>
          <w:p w:rsidR="006E4ED6" w:rsidRDefault="006E4ED6" w:rsidP="006E4ED6">
            <w:pPr>
              <w:jc w:val="right"/>
            </w:pPr>
          </w:p>
          <w:p w:rsidR="006E4ED6" w:rsidRDefault="006E4ED6"/>
          <w:p w:rsidR="006E4ED6" w:rsidRDefault="006E4ED6"/>
          <w:p w:rsidR="006E4ED6" w:rsidRDefault="006E4E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23"/>
            </w:tblGrid>
            <w:tr w:rsidR="006E4ED6" w:rsidRPr="006E4ED6" w:rsidTr="006E4ED6">
              <w:trPr>
                <w:trHeight w:hRule="exact" w:val="234"/>
              </w:trPr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6E4ED6" w:rsidRDefault="006E4ED6" w:rsidP="006E4ED6">
                  <w:pPr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 xml:space="preserve"> </w:t>
                  </w:r>
                </w:p>
                <w:p w:rsidR="006E4ED6" w:rsidRDefault="006E4ED6" w:rsidP="006E4ED6">
                  <w:pPr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</w:pPr>
                </w:p>
                <w:p w:rsidR="006E4ED6" w:rsidRDefault="006E4ED6" w:rsidP="006E4ED6">
                  <w:pPr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</w:pPr>
                </w:p>
                <w:p w:rsidR="006E4ED6" w:rsidRDefault="006E4ED6" w:rsidP="006E4ED6">
                  <w:pPr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</w:pPr>
                </w:p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Mažeikių „Žiburėlio“ pradinė mokykla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25" w:type="pct"/>
            <w:gridSpan w:val="3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784" w:type="pct"/>
            <w:gridSpan w:val="17"/>
            <w:vMerge w:val="restart"/>
          </w:tcPr>
          <w:p w:rsidR="006E4ED6" w:rsidRDefault="006E4ED6" w:rsidP="006E4ED6">
            <w:pPr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Darbo laiko apskaitos </w:t>
            </w:r>
            <w:r w:rsidRPr="006E4ED6">
              <w:rPr>
                <w:sz w:val="20"/>
                <w:szCs w:val="20"/>
                <w:lang w:eastAsia="lt-LT"/>
              </w:rPr>
              <w:t>žiniaraščio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E4ED6">
              <w:rPr>
                <w:sz w:val="20"/>
                <w:szCs w:val="20"/>
                <w:lang w:eastAsia="lt-LT"/>
              </w:rPr>
              <w:t xml:space="preserve">pildymo </w:t>
            </w:r>
          </w:p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  <w:r w:rsidRPr="006E4ED6">
              <w:rPr>
                <w:sz w:val="20"/>
                <w:szCs w:val="20"/>
                <w:lang w:eastAsia="lt-LT"/>
              </w:rPr>
              <w:t>tvarkos aprašo</w:t>
            </w:r>
            <w:r>
              <w:rPr>
                <w:sz w:val="20"/>
                <w:szCs w:val="20"/>
                <w:lang w:eastAsia="lt-LT"/>
              </w:rPr>
              <w:t xml:space="preserve"> 2 priedas</w:t>
            </w:r>
          </w:p>
        </w:tc>
      </w:tr>
      <w:tr w:rsidR="006E4ED6" w:rsidRPr="006E4ED6" w:rsidTr="006D146F">
        <w:trPr>
          <w:gridBefore w:val="1"/>
          <w:gridAfter w:val="2"/>
          <w:wAfter w:w="42" w:type="pct"/>
          <w:trHeight w:val="170"/>
        </w:trPr>
        <w:tc>
          <w:tcPr>
            <w:tcW w:w="1197" w:type="pct"/>
            <w:gridSpan w:val="11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840" w:type="pct"/>
            <w:gridSpan w:val="6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23"/>
            </w:tblGrid>
            <w:tr w:rsidR="006E4ED6" w:rsidRPr="006E4ED6" w:rsidTr="006E4ED6">
              <w:trPr>
                <w:trHeight w:hRule="exact" w:val="151"/>
              </w:trPr>
              <w:tc>
                <w:tcPr>
                  <w:tcW w:w="8923" w:type="dxa"/>
                  <w:tcBorders>
                    <w:top w:val="single" w:sz="1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eastAsia="lt-LT"/>
                    </w:rPr>
                    <w:t>(įmonės, įstaigos, organizacijos pavadinimas)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25" w:type="pct"/>
            <w:gridSpan w:val="3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784" w:type="pct"/>
            <w:gridSpan w:val="17"/>
            <w:vMerge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1"/>
          <w:gridAfter w:val="2"/>
          <w:wAfter w:w="42" w:type="pct"/>
          <w:trHeight w:val="311"/>
        </w:trPr>
        <w:tc>
          <w:tcPr>
            <w:tcW w:w="1197" w:type="pct"/>
            <w:gridSpan w:val="11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840" w:type="pct"/>
            <w:gridSpan w:val="6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23"/>
            </w:tblGrid>
            <w:tr w:rsidR="006E4ED6" w:rsidRPr="006E4ED6" w:rsidTr="006E4ED6">
              <w:trPr>
                <w:trHeight w:hRule="exact" w:val="273"/>
              </w:trPr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6E4ED6" w:rsidRDefault="006E4ED6" w:rsidP="006E4ED6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b/>
                      <w:color w:val="000000"/>
                      <w:szCs w:val="20"/>
                      <w:lang w:eastAsia="lt-LT"/>
                    </w:rPr>
                    <w:t>METŲ                        MĖNESIO DARBO LAIKO APSKAITOS ŽINIARAŠTIS</w:t>
                  </w:r>
                </w:p>
                <w:p w:rsidR="006E4ED6" w:rsidRDefault="006E4ED6" w:rsidP="006E4ED6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Cs w:val="20"/>
                      <w:lang w:eastAsia="lt-LT"/>
                    </w:rPr>
                  </w:pPr>
                </w:p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25" w:type="pct"/>
            <w:gridSpan w:val="3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784" w:type="pct"/>
            <w:gridSpan w:val="17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1"/>
          <w:gridAfter w:val="2"/>
          <w:wAfter w:w="42" w:type="pct"/>
          <w:trHeight w:val="21"/>
        </w:trPr>
        <w:tc>
          <w:tcPr>
            <w:tcW w:w="1197" w:type="pct"/>
            <w:gridSpan w:val="11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840" w:type="pct"/>
            <w:gridSpan w:val="60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25" w:type="pct"/>
            <w:gridSpan w:val="3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784" w:type="pct"/>
            <w:gridSpan w:val="17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242"/>
        </w:trPr>
        <w:tc>
          <w:tcPr>
            <w:tcW w:w="84" w:type="pct"/>
            <w:tcBorders>
              <w:top w:val="single" w:sz="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457" w:type="pct"/>
            <w:gridSpan w:val="5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t>Dienos</w:t>
            </w:r>
          </w:p>
        </w:tc>
        <w:tc>
          <w:tcPr>
            <w:tcW w:w="894" w:type="pct"/>
            <w:gridSpan w:val="18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1"/>
            </w:tblGrid>
            <w:tr w:rsidR="006E4ED6" w:rsidRPr="006E4ED6" w:rsidTr="006E4ED6">
              <w:trPr>
                <w:trHeight w:hRule="exact" w:val="240"/>
              </w:trPr>
              <w:tc>
                <w:tcPr>
                  <w:tcW w:w="253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Faktiškai dirbta per mėnesį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7" w:type="pct"/>
            <w:gridSpan w:val="7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0" w:type="dxa"/>
              <w:bottom w:w="19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</w:tblGrid>
            <w:tr w:rsidR="006E4ED6" w:rsidRPr="006E4ED6" w:rsidTr="006E4ED6">
              <w:trPr>
                <w:trHeight w:hRule="exact" w:val="240"/>
              </w:trPr>
              <w:tc>
                <w:tcPr>
                  <w:tcW w:w="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Neatvykimas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21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nil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98" w:type="pct"/>
            <w:gridSpan w:val="16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6E4ED6" w:rsidRPr="006E4ED6" w:rsidTr="006E4ED6">
              <w:trPr>
                <w:trHeight w:hRule="exact" w:val="210"/>
              </w:trPr>
              <w:tc>
                <w:tcPr>
                  <w:tcW w:w="22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valandų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1"/>
            </w:tblGrid>
            <w:tr w:rsidR="006E4ED6" w:rsidRPr="006E4ED6" w:rsidTr="006E4ED6">
              <w:trPr>
                <w:trHeight w:hRule="exact" w:val="210"/>
              </w:trPr>
              <w:tc>
                <w:tcPr>
                  <w:tcW w:w="7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į darbą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D146F" w:rsidRPr="006E4ED6" w:rsidTr="006D146F">
        <w:trPr>
          <w:gridBefore w:val="4"/>
          <w:gridAfter w:val="1"/>
          <w:wBefore w:w="271" w:type="pct"/>
          <w:trHeight w:val="227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  <w:vAlign w:val="bottom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1" w:type="dxa"/>
              <w:bottom w:w="19" w:type="dxa"/>
              <w:right w:w="1" w:type="dxa"/>
            </w:tcMar>
            <w:vAlign w:val="bottom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  <w:vAlign w:val="bottom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  <w:vAlign w:val="bottom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19" w:type="dxa"/>
              <w:left w:w="0" w:type="dxa"/>
              <w:bottom w:w="19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single" w:sz="1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82" w:type="pct"/>
            <w:gridSpan w:val="14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  <w:shd w:val="clear" w:color="auto" w:fill="FFFFFF"/>
            <w:tcMar>
              <w:top w:w="19" w:type="dxa"/>
              <w:left w:w="39" w:type="dxa"/>
              <w:bottom w:w="1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6"/>
            </w:tblGrid>
            <w:tr w:rsidR="006E4ED6" w:rsidRPr="006E4ED6" w:rsidTr="006E4ED6">
              <w:trPr>
                <w:trHeight w:hRule="exact" w:val="225"/>
              </w:trPr>
              <w:tc>
                <w:tcPr>
                  <w:tcW w:w="190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iš jų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D146F" w:rsidRPr="006E4ED6" w:rsidTr="006D146F">
        <w:trPr>
          <w:gridBefore w:val="4"/>
          <w:gridAfter w:val="1"/>
          <w:wBefore w:w="271" w:type="pct"/>
          <w:trHeight w:val="109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0" w:type="dxa"/>
              <w:left w:w="39" w:type="dxa"/>
              <w:bottom w:w="39" w:type="dxa"/>
              <w:right w:w="39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Nr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.</w:t>
            </w: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0" w:type="dxa"/>
              <w:left w:w="39" w:type="dxa"/>
              <w:bottom w:w="39" w:type="dxa"/>
              <w:right w:w="39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t>Tabe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t>lio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t>Nr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t>.</w:t>
            </w: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0" w:type="dxa"/>
              <w:left w:w="1" w:type="dxa"/>
              <w:bottom w:w="39" w:type="dxa"/>
              <w:right w:w="1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6"/>
                <w:szCs w:val="20"/>
                <w:lang w:eastAsia="lt-LT"/>
              </w:rPr>
              <w:t xml:space="preserve"> Vardas, pavardė</w:t>
            </w:r>
          </w:p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0" w:type="dxa"/>
              <w:left w:w="1" w:type="dxa"/>
              <w:bottom w:w="39" w:type="dxa"/>
              <w:right w:w="1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Profesija pareigos, kvalifikacinė grupė</w:t>
            </w: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0" w:type="dxa"/>
              <w:left w:w="1" w:type="dxa"/>
              <w:bottom w:w="39" w:type="dxa"/>
              <w:right w:w="1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Darbo</w:t>
            </w: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br/>
              <w:t>grafiko</w:t>
            </w: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nume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br/>
              <w:t>ris,</w:t>
            </w: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br/>
              <w:t>pavadi</w:t>
            </w: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nimas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Nustaty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tas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darbo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valandų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skaičius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per mėn.</w:t>
            </w: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</w:t>
            </w: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</w:t>
            </w: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3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4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5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6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7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8</w:t>
            </w:r>
          </w:p>
        </w:tc>
        <w:tc>
          <w:tcPr>
            <w:tcW w:w="7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9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10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11</w:t>
            </w: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12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13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14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15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16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17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18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19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20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21</w:t>
            </w: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22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23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24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25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26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27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28</w:t>
            </w: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29</w:t>
            </w:r>
          </w:p>
        </w:tc>
        <w:tc>
          <w:tcPr>
            <w:tcW w:w="82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30</w:t>
            </w:r>
          </w:p>
        </w:tc>
        <w:tc>
          <w:tcPr>
            <w:tcW w:w="114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31</w:t>
            </w:r>
          </w:p>
        </w:tc>
        <w:tc>
          <w:tcPr>
            <w:tcW w:w="96" w:type="pct"/>
            <w:gridSpan w:val="2"/>
            <w:tcBorders>
              <w:top w:val="single" w:sz="1" w:space="0" w:color="FFFFFF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9" w:type="dxa"/>
              <w:left w:w="1" w:type="dxa"/>
              <w:bottom w:w="19" w:type="dxa"/>
              <w:right w:w="1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die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nų</w:t>
            </w:r>
            <w:proofErr w:type="spellEnd"/>
          </w:p>
        </w:tc>
        <w:tc>
          <w:tcPr>
            <w:tcW w:w="116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iš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viso</w:t>
            </w: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" w:type="dxa"/>
              <w:bottom w:w="19" w:type="dxa"/>
              <w:right w:w="1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naktį</w:t>
            </w: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virš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val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and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žių</w:t>
            </w:r>
            <w:proofErr w:type="spellEnd"/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nukr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ypi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mai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  <w:t>nuo</w:t>
            </w:r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norm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alių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  <w:t>darbo</w:t>
            </w:r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sąly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1"/>
                <w:szCs w:val="20"/>
                <w:lang w:eastAsia="lt-LT"/>
              </w:rPr>
              <w:t>gų</w:t>
            </w:r>
            <w:proofErr w:type="spellEnd"/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bu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dėji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mas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na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muo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se</w:t>
            </w:r>
            <w:proofErr w:type="spellEnd"/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bu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dėji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mas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dar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be</w:t>
            </w: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poil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sio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die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no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mis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single" w:sz="1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šven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čių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die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no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mis</w:t>
            </w: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sut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  <w:t>arti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nis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žym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ėji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mas</w:t>
            </w:r>
            <w:proofErr w:type="spellEnd"/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die</w:t>
            </w:r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nų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skai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čius</w:t>
            </w:r>
            <w:proofErr w:type="spellEnd"/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19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vala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ndų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skai</w:t>
            </w:r>
            <w:proofErr w:type="spellEnd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br/>
            </w:r>
            <w:proofErr w:type="spellStart"/>
            <w:r w:rsidRPr="006E4ED6">
              <w:rPr>
                <w:rFonts w:ascii="Arial" w:eastAsia="Arial" w:hAnsi="Arial"/>
                <w:color w:val="000000"/>
                <w:sz w:val="12"/>
                <w:szCs w:val="20"/>
                <w:lang w:eastAsia="lt-LT"/>
              </w:rPr>
              <w:t>čius</w:t>
            </w:r>
            <w:proofErr w:type="spellEnd"/>
          </w:p>
        </w:tc>
      </w:tr>
      <w:tr w:rsidR="006D146F" w:rsidRPr="006E4ED6" w:rsidTr="006D146F">
        <w:trPr>
          <w:gridBefore w:val="4"/>
          <w:gridAfter w:val="1"/>
          <w:wBefore w:w="271" w:type="pct"/>
          <w:trHeight w:val="14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1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0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2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3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4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5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6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7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8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9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10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11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"/>
            </w:tblGrid>
            <w:tr w:rsidR="006E4ED6" w:rsidRPr="006E4ED6" w:rsidTr="006E4ED6">
              <w:trPr>
                <w:trHeight w:hRule="exact" w:val="140"/>
              </w:trPr>
              <w:tc>
                <w:tcPr>
                  <w:tcW w:w="20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eastAsia="lt-LT"/>
                    </w:rPr>
                    <w:t>12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spacing w:after="160" w:line="259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u w:val="single" w:color="C0000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u w:val="single" w:color="C0000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15"/>
        </w:trPr>
        <w:tc>
          <w:tcPr>
            <w:tcW w:w="84" w:type="pct"/>
            <w:tcBorders>
              <w:top w:val="single" w:sz="11" w:space="0" w:color="000000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single" w:sz="1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single" w:sz="11" w:space="0" w:color="000000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nil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tcBorders>
              <w:top w:val="nil"/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tcBorders>
              <w:top w:val="nil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vMerge w:val="restart"/>
            <w:tcBorders>
              <w:top w:val="nil"/>
              <w:left w:val="single" w:sz="7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vMerge w:val="restart"/>
            <w:tcBorders>
              <w:top w:val="nil"/>
              <w:left w:val="single" w:sz="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vMerge/>
            <w:tcBorders>
              <w:left w:val="single" w:sz="7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vMerge/>
            <w:tcBorders>
              <w:left w:val="single" w:sz="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vMerge/>
            <w:tcBorders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vMerge/>
            <w:tcBorders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vMerge w:val="restart"/>
            <w:tcBorders>
              <w:top w:val="nil"/>
              <w:left w:val="single" w:sz="7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vMerge w:val="restart"/>
            <w:tcBorders>
              <w:top w:val="nil"/>
              <w:left w:val="single" w:sz="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vMerge/>
            <w:tcBorders>
              <w:left w:val="single" w:sz="7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vMerge/>
            <w:tcBorders>
              <w:left w:val="single" w:sz="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rPr>
          <w:gridBefore w:val="4"/>
          <w:gridAfter w:val="1"/>
          <w:wBefore w:w="271" w:type="pct"/>
          <w:trHeight w:val="302"/>
        </w:trPr>
        <w:tc>
          <w:tcPr>
            <w:tcW w:w="84" w:type="pct"/>
            <w:vMerge/>
            <w:tcBorders>
              <w:left w:val="single" w:sz="7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" w:type="pct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86" w:type="pct"/>
            <w:gridSpan w:val="2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69" w:type="pct"/>
            <w:gridSpan w:val="3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4" w:type="pct"/>
            <w:vMerge/>
            <w:tcBorders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72" w:type="pct"/>
            <w:gridSpan w:val="3"/>
            <w:vMerge/>
            <w:tcBorders>
              <w:left w:val="single" w:sz="1" w:space="0" w:color="000000"/>
              <w:bottom w:val="single" w:sz="11" w:space="0" w:color="000000"/>
              <w:right w:val="nil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F08080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shd w:val="clear" w:color="auto" w:fill="DCDCDC"/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4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7" w:type="pct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3" w:type="pct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  <w:tcMar>
              <w:top w:w="19" w:type="dxa"/>
              <w:left w:w="0" w:type="dxa"/>
              <w:bottom w:w="19" w:type="dxa"/>
              <w:right w:w="0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Tr="006D146F">
        <w:tc>
          <w:tcPr>
            <w:tcW w:w="97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155" w:type="pct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309" w:type="pct"/>
            <w:gridSpan w:val="4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292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187" w:type="pct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19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3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83" w:type="pct"/>
            <w:gridSpan w:val="2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4ED6" w:rsidRDefault="006E4ED6" w:rsidP="006E4ED6"/>
        </w:tc>
        <w:tc>
          <w:tcPr>
            <w:tcW w:w="754" w:type="pct"/>
            <w:gridSpan w:val="10"/>
            <w:tcBorders>
              <w:top w:val="single" w:sz="1" w:space="0" w:color="000000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4"/>
            </w:tblGrid>
            <w:tr w:rsidR="006E4ED6" w:rsidTr="006E4ED6">
              <w:trPr>
                <w:trHeight w:hRule="exact" w:val="173"/>
              </w:trPr>
              <w:tc>
                <w:tcPr>
                  <w:tcW w:w="21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ED6" w:rsidRDefault="006E4ED6" w:rsidP="006E4ED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Iš viso per mėnesį:</w:t>
                  </w:r>
                </w:p>
              </w:tc>
            </w:tr>
          </w:tbl>
          <w:p w:rsidR="006E4ED6" w:rsidRDefault="006E4ED6" w:rsidP="006E4ED6"/>
        </w:tc>
        <w:tc>
          <w:tcPr>
            <w:tcW w:w="97" w:type="pct"/>
            <w:gridSpan w:val="2"/>
          </w:tcPr>
          <w:p w:rsidR="006E4ED6" w:rsidRDefault="006E4ED6" w:rsidP="006E4ED6"/>
        </w:tc>
        <w:tc>
          <w:tcPr>
            <w:tcW w:w="116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>
            <w:pPr>
              <w:jc w:val="center"/>
            </w:pPr>
          </w:p>
        </w:tc>
        <w:tc>
          <w:tcPr>
            <w:tcW w:w="97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97" w:type="pct"/>
            <w:gridSpan w:val="3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97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97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97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144" w:type="pct"/>
            <w:gridSpan w:val="3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>
            <w:pPr>
              <w:jc w:val="center"/>
            </w:pPr>
          </w:p>
        </w:tc>
        <w:tc>
          <w:tcPr>
            <w:tcW w:w="87" w:type="pct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89" w:type="pct"/>
            <w:gridSpan w:val="2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/>
        </w:tc>
        <w:tc>
          <w:tcPr>
            <w:tcW w:w="89" w:type="pct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>
            <w:pPr>
              <w:jc w:val="center"/>
            </w:pPr>
          </w:p>
        </w:tc>
        <w:tc>
          <w:tcPr>
            <w:tcW w:w="78" w:type="pct"/>
            <w:gridSpan w:val="4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0" w:type="dxa"/>
              <w:bottom w:w="39" w:type="dxa"/>
              <w:right w:w="0" w:type="dxa"/>
            </w:tcMar>
          </w:tcPr>
          <w:p w:rsidR="006E4ED6" w:rsidRDefault="006E4ED6" w:rsidP="006E4ED6">
            <w:pPr>
              <w:jc w:val="center"/>
            </w:pPr>
          </w:p>
        </w:tc>
      </w:tr>
    </w:tbl>
    <w:p w:rsidR="006E4ED6" w:rsidRDefault="006E4ED6" w:rsidP="006E4ED6"/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363"/>
        <w:gridCol w:w="399"/>
        <w:gridCol w:w="366"/>
        <w:gridCol w:w="399"/>
        <w:gridCol w:w="369"/>
        <w:gridCol w:w="380"/>
        <w:gridCol w:w="362"/>
        <w:gridCol w:w="398"/>
        <w:gridCol w:w="407"/>
        <w:gridCol w:w="401"/>
        <w:gridCol w:w="395"/>
        <w:gridCol w:w="398"/>
        <w:gridCol w:w="356"/>
        <w:gridCol w:w="371"/>
        <w:gridCol w:w="407"/>
        <w:gridCol w:w="410"/>
        <w:gridCol w:w="365"/>
        <w:gridCol w:w="395"/>
        <w:gridCol w:w="401"/>
        <w:gridCol w:w="404"/>
        <w:gridCol w:w="410"/>
        <w:gridCol w:w="404"/>
        <w:gridCol w:w="401"/>
        <w:gridCol w:w="401"/>
        <w:gridCol w:w="398"/>
        <w:gridCol w:w="398"/>
        <w:gridCol w:w="401"/>
        <w:gridCol w:w="398"/>
        <w:gridCol w:w="395"/>
        <w:gridCol w:w="395"/>
        <w:gridCol w:w="395"/>
        <w:gridCol w:w="362"/>
        <w:gridCol w:w="398"/>
        <w:gridCol w:w="398"/>
        <w:gridCol w:w="398"/>
      </w:tblGrid>
      <w:tr w:rsidR="006E4ED6" w:rsidRPr="006E4ED6" w:rsidTr="006E4ED6">
        <w:trPr>
          <w:trHeight w:val="262"/>
        </w:trPr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14"/>
                <w:szCs w:val="20"/>
                <w:lang w:eastAsia="lt-LT"/>
              </w:rPr>
              <w:t>Tarnybinės komandiruotės ir neatvykimai per mėnesį</w:t>
            </w: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317"/>
        </w:trPr>
        <w:tc>
          <w:tcPr>
            <w:tcW w:w="207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A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AA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D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G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ID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K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KA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KR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KT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KV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L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M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MA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MD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N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N3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NA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ND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NM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NN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NP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NS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PB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PK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PN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PV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ST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SZ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TA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 xml:space="preserve">V 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VP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VS</w:t>
            </w:r>
          </w:p>
        </w:tc>
        <w:tc>
          <w:tcPr>
            <w:tcW w:w="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VV</w:t>
            </w:r>
          </w:p>
        </w:tc>
      </w:tr>
      <w:tr w:rsidR="006E4ED6" w:rsidRPr="006E4ED6" w:rsidTr="006E4ED6">
        <w:trPr>
          <w:trHeight w:val="322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Dienos</w:t>
            </w: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322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  <w:r w:rsidRPr="006E4ED6">
              <w:rPr>
                <w:rFonts w:ascii="Arial" w:eastAsia="Arial" w:hAnsi="Arial"/>
                <w:color w:val="000000"/>
                <w:sz w:val="20"/>
                <w:szCs w:val="20"/>
                <w:lang w:eastAsia="lt-LT"/>
              </w:rPr>
              <w:t>Valandos</w:t>
            </w: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bookmarkStart w:id="0" w:name="_GoBack"/>
        <w:bookmarkEnd w:id="0"/>
      </w:tr>
    </w:tbl>
    <w:p w:rsidR="006E4ED6" w:rsidRDefault="006E4ED6" w:rsidP="006E4ED6"/>
    <w:p w:rsidR="006E4ED6" w:rsidRDefault="006E4ED6" w:rsidP="006E4ED6"/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4747"/>
        <w:gridCol w:w="455"/>
        <w:gridCol w:w="1362"/>
        <w:gridCol w:w="2452"/>
        <w:gridCol w:w="817"/>
        <w:gridCol w:w="4108"/>
      </w:tblGrid>
      <w:tr w:rsidR="006E4ED6" w:rsidRPr="006E4ED6" w:rsidTr="006E4ED6">
        <w:trPr>
          <w:trHeight w:val="283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</w:tcPr>
          <w:p w:rsidR="006E4ED6" w:rsidRPr="006E4ED6" w:rsidRDefault="006E4ED6" w:rsidP="006E4ED6">
            <w:pPr>
              <w:spacing w:after="160" w:line="259" w:lineRule="auto"/>
              <w:rPr>
                <w:sz w:val="20"/>
                <w:szCs w:val="20"/>
                <w:lang w:eastAsia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47"/>
            </w:tblGrid>
            <w:tr w:rsidR="006E4ED6" w:rsidRPr="006E4ED6" w:rsidTr="006E4ED6">
              <w:trPr>
                <w:trHeight w:val="205"/>
              </w:trPr>
              <w:tc>
                <w:tcPr>
                  <w:tcW w:w="4747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55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362" w:type="dxa"/>
            <w:gridSpan w:val="2"/>
          </w:tcPr>
          <w:p w:rsidR="006E4ED6" w:rsidRPr="006E4ED6" w:rsidRDefault="006E4ED6" w:rsidP="006E4ED6">
            <w:pPr>
              <w:spacing w:after="160" w:line="259" w:lineRule="auto"/>
              <w:rPr>
                <w:sz w:val="20"/>
                <w:szCs w:val="20"/>
                <w:lang w:eastAsia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4"/>
            </w:tblGrid>
            <w:tr w:rsidR="006E4ED6" w:rsidRPr="006E4ED6" w:rsidTr="006E4ED6">
              <w:trPr>
                <w:trHeight w:val="205"/>
              </w:trPr>
              <w:tc>
                <w:tcPr>
                  <w:tcW w:w="3814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1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108" w:type="dxa"/>
          </w:tcPr>
          <w:p w:rsidR="006E4ED6" w:rsidRPr="006E4ED6" w:rsidRDefault="006E4ED6" w:rsidP="006E4ED6">
            <w:pPr>
              <w:spacing w:after="160" w:line="259" w:lineRule="auto"/>
              <w:rPr>
                <w:sz w:val="20"/>
                <w:szCs w:val="20"/>
                <w:lang w:eastAsia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8"/>
            </w:tblGrid>
            <w:tr w:rsidR="006E4ED6" w:rsidRPr="006E4ED6" w:rsidTr="006E4ED6">
              <w:trPr>
                <w:trHeight w:val="205"/>
              </w:trPr>
              <w:tc>
                <w:tcPr>
                  <w:tcW w:w="4108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19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55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36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4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81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108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283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47"/>
            </w:tblGrid>
            <w:tr w:rsidR="006E4ED6" w:rsidRPr="006E4ED6" w:rsidTr="006E4ED6">
              <w:trPr>
                <w:trHeight w:val="205"/>
              </w:trPr>
              <w:tc>
                <w:tcPr>
                  <w:tcW w:w="47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(Darbdavio arba įgalioto atstovo pareigų pavadinimas)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55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4"/>
            </w:tblGrid>
            <w:tr w:rsidR="006E4ED6" w:rsidRPr="006E4ED6" w:rsidTr="006E4ED6">
              <w:trPr>
                <w:trHeight w:val="205"/>
              </w:trPr>
              <w:tc>
                <w:tcPr>
                  <w:tcW w:w="38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(Parašas)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1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1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8"/>
            </w:tblGrid>
            <w:tr w:rsidR="006E4ED6" w:rsidRPr="006E4ED6" w:rsidTr="006E4ED6">
              <w:trPr>
                <w:trHeight w:val="205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(Vardas ir pavardė)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148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55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36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4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81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108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551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2"/>
            </w:tblGrid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single" w:sz="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(Užpildžiusio asmens, jeigu jis nėra darbdavys, pareigų pavadinimas)</w:t>
                  </w: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single" w:sz="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(Parašas)</w:t>
                  </w: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single" w:sz="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(Vardas ir pavardė)</w:t>
                  </w: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nil"/>
                    <w:left w:val="nil"/>
                    <w:bottom w:val="single" w:sz="1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E4ED6" w:rsidRPr="006E4ED6" w:rsidTr="006E4ED6">
              <w:trPr>
                <w:trHeight w:val="205"/>
              </w:trPr>
              <w:tc>
                <w:tcPr>
                  <w:tcW w:w="5202" w:type="dxa"/>
                  <w:tcBorders>
                    <w:top w:val="single" w:sz="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  <w:r w:rsidRPr="006E4ED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eastAsia="lt-LT"/>
                    </w:rPr>
                    <w:t>(Data)</w:t>
                  </w: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6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4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81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108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359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  <w:gridSpan w:val="2"/>
            <w:vMerge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36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45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7"/>
            </w:tblGrid>
            <w:tr w:rsidR="006E4ED6" w:rsidRPr="006E4ED6" w:rsidTr="006E4ED6">
              <w:trPr>
                <w:trHeight w:val="281"/>
              </w:trPr>
              <w:tc>
                <w:tcPr>
                  <w:tcW w:w="7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4ED6" w:rsidRPr="006E4ED6" w:rsidRDefault="006E4ED6" w:rsidP="006E4ED6">
                  <w:pPr>
                    <w:jc w:val="center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6E4ED6" w:rsidRPr="006E4ED6" w:rsidRDefault="006E4ED6" w:rsidP="006E4ED6">
            <w:pPr>
              <w:rPr>
                <w:sz w:val="20"/>
                <w:szCs w:val="20"/>
                <w:lang w:eastAsia="lt-LT"/>
              </w:rPr>
            </w:pPr>
          </w:p>
        </w:tc>
      </w:tr>
      <w:tr w:rsidR="006E4ED6" w:rsidRPr="006E4ED6" w:rsidTr="006E4ED6">
        <w:trPr>
          <w:trHeight w:val="1356"/>
        </w:trPr>
        <w:tc>
          <w:tcPr>
            <w:tcW w:w="7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747" w:type="dxa"/>
            <w:gridSpan w:val="2"/>
            <w:vMerge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136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2452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817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  <w:tc>
          <w:tcPr>
            <w:tcW w:w="4108" w:type="dxa"/>
          </w:tcPr>
          <w:p w:rsidR="006E4ED6" w:rsidRPr="006E4ED6" w:rsidRDefault="006E4ED6" w:rsidP="006E4ED6">
            <w:pPr>
              <w:rPr>
                <w:sz w:val="2"/>
                <w:szCs w:val="20"/>
                <w:lang w:eastAsia="lt-LT"/>
              </w:rPr>
            </w:pPr>
          </w:p>
        </w:tc>
      </w:tr>
    </w:tbl>
    <w:p w:rsidR="006E4ED6" w:rsidRPr="00D94052" w:rsidRDefault="006E4ED6" w:rsidP="006E4ED6"/>
    <w:sectPr w:rsidR="006E4ED6" w:rsidRPr="00D94052" w:rsidSect="006E4ED6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12D941AE"/>
    <w:multiLevelType w:val="multilevel"/>
    <w:tmpl w:val="C30E7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>
    <w:nsid w:val="1A2D6285"/>
    <w:multiLevelType w:val="hybridMultilevel"/>
    <w:tmpl w:val="C444E7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AC76C8"/>
    <w:multiLevelType w:val="multilevel"/>
    <w:tmpl w:val="3EEC73BE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>
    <w:nsid w:val="32314181"/>
    <w:multiLevelType w:val="multilevel"/>
    <w:tmpl w:val="4BA436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399076FC"/>
    <w:multiLevelType w:val="hybridMultilevel"/>
    <w:tmpl w:val="79728F38"/>
    <w:lvl w:ilvl="0" w:tplc="0624F1A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>
    <w:nsid w:val="51586E90"/>
    <w:multiLevelType w:val="hybridMultilevel"/>
    <w:tmpl w:val="1C787160"/>
    <w:lvl w:ilvl="0" w:tplc="9834771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8C833A1"/>
    <w:multiLevelType w:val="hybridMultilevel"/>
    <w:tmpl w:val="DBB428A8"/>
    <w:lvl w:ilvl="0" w:tplc="AF4220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6AC73184"/>
    <w:multiLevelType w:val="multilevel"/>
    <w:tmpl w:val="93C8DF9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>
    <w:nsid w:val="7C686B0E"/>
    <w:multiLevelType w:val="multilevel"/>
    <w:tmpl w:val="87AE9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73"/>
    <w:rsid w:val="00000426"/>
    <w:rsid w:val="00003924"/>
    <w:rsid w:val="00007A70"/>
    <w:rsid w:val="00030E33"/>
    <w:rsid w:val="0003173A"/>
    <w:rsid w:val="000A1DF8"/>
    <w:rsid w:val="000E08FD"/>
    <w:rsid w:val="00105DCF"/>
    <w:rsid w:val="001C77BE"/>
    <w:rsid w:val="001F4D93"/>
    <w:rsid w:val="00201801"/>
    <w:rsid w:val="002064E9"/>
    <w:rsid w:val="00207432"/>
    <w:rsid w:val="00231E73"/>
    <w:rsid w:val="00270651"/>
    <w:rsid w:val="002B25AD"/>
    <w:rsid w:val="002C450A"/>
    <w:rsid w:val="002D1EB2"/>
    <w:rsid w:val="002D7DFA"/>
    <w:rsid w:val="002E5A9D"/>
    <w:rsid w:val="002F66EC"/>
    <w:rsid w:val="00352E9D"/>
    <w:rsid w:val="00411AF4"/>
    <w:rsid w:val="00436732"/>
    <w:rsid w:val="00467C6E"/>
    <w:rsid w:val="00472693"/>
    <w:rsid w:val="00482347"/>
    <w:rsid w:val="00483FE1"/>
    <w:rsid w:val="00485AD4"/>
    <w:rsid w:val="0049126E"/>
    <w:rsid w:val="00491534"/>
    <w:rsid w:val="004E747E"/>
    <w:rsid w:val="00583480"/>
    <w:rsid w:val="005A3422"/>
    <w:rsid w:val="005B582C"/>
    <w:rsid w:val="005C76F6"/>
    <w:rsid w:val="006217EE"/>
    <w:rsid w:val="00647F86"/>
    <w:rsid w:val="00673262"/>
    <w:rsid w:val="00682409"/>
    <w:rsid w:val="006A1DC9"/>
    <w:rsid w:val="006A4070"/>
    <w:rsid w:val="006D146F"/>
    <w:rsid w:val="006D6E12"/>
    <w:rsid w:val="006E4ED6"/>
    <w:rsid w:val="00712277"/>
    <w:rsid w:val="00731796"/>
    <w:rsid w:val="0076669F"/>
    <w:rsid w:val="0077225B"/>
    <w:rsid w:val="007A4386"/>
    <w:rsid w:val="007C394E"/>
    <w:rsid w:val="008E12EE"/>
    <w:rsid w:val="00905C50"/>
    <w:rsid w:val="0095540B"/>
    <w:rsid w:val="00977B8D"/>
    <w:rsid w:val="009B2508"/>
    <w:rsid w:val="009B450D"/>
    <w:rsid w:val="00A261D6"/>
    <w:rsid w:val="00AB4165"/>
    <w:rsid w:val="00AB72A7"/>
    <w:rsid w:val="00B079BD"/>
    <w:rsid w:val="00B27A6C"/>
    <w:rsid w:val="00B45FB8"/>
    <w:rsid w:val="00B56AEF"/>
    <w:rsid w:val="00BF7A17"/>
    <w:rsid w:val="00C01B84"/>
    <w:rsid w:val="00C339F4"/>
    <w:rsid w:val="00C639BA"/>
    <w:rsid w:val="00C74934"/>
    <w:rsid w:val="00D25347"/>
    <w:rsid w:val="00D36FAF"/>
    <w:rsid w:val="00D41973"/>
    <w:rsid w:val="00D51DFC"/>
    <w:rsid w:val="00D86470"/>
    <w:rsid w:val="00D92802"/>
    <w:rsid w:val="00D94052"/>
    <w:rsid w:val="00DE2980"/>
    <w:rsid w:val="00E173E8"/>
    <w:rsid w:val="00E608A4"/>
    <w:rsid w:val="00E65A7B"/>
    <w:rsid w:val="00E87239"/>
    <w:rsid w:val="00E9166B"/>
    <w:rsid w:val="00E97DD8"/>
    <w:rsid w:val="00EA71F7"/>
    <w:rsid w:val="00ED4FE3"/>
    <w:rsid w:val="00F451D0"/>
    <w:rsid w:val="00F55B3F"/>
    <w:rsid w:val="00F76F89"/>
    <w:rsid w:val="00FE36E9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B25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E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EB2"/>
    <w:rPr>
      <w:rFonts w:ascii="Tahoma" w:eastAsia="Times New Roman" w:hAnsi="Tahoma" w:cs="Tahoma"/>
      <w:sz w:val="16"/>
      <w:szCs w:val="16"/>
      <w:lang w:val="lt-LT"/>
    </w:rPr>
  </w:style>
  <w:style w:type="paragraph" w:customStyle="1" w:styleId="Default">
    <w:name w:val="Default"/>
    <w:rsid w:val="000E0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C7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next w:val="Sraonra"/>
    <w:uiPriority w:val="99"/>
    <w:semiHidden/>
    <w:unhideWhenUsed/>
    <w:rsid w:val="006E4ED6"/>
  </w:style>
  <w:style w:type="paragraph" w:customStyle="1" w:styleId="EmptyCellLayoutStyle">
    <w:name w:val="EmptyCellLayoutStyle"/>
    <w:rsid w:val="006E4ED6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B25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E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EB2"/>
    <w:rPr>
      <w:rFonts w:ascii="Tahoma" w:eastAsia="Times New Roman" w:hAnsi="Tahoma" w:cs="Tahoma"/>
      <w:sz w:val="16"/>
      <w:szCs w:val="16"/>
      <w:lang w:val="lt-LT"/>
    </w:rPr>
  </w:style>
  <w:style w:type="paragraph" w:customStyle="1" w:styleId="Default">
    <w:name w:val="Default"/>
    <w:rsid w:val="000E0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C7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next w:val="Sraonra"/>
    <w:uiPriority w:val="99"/>
    <w:semiHidden/>
    <w:unhideWhenUsed/>
    <w:rsid w:val="006E4ED6"/>
  </w:style>
  <w:style w:type="paragraph" w:customStyle="1" w:styleId="EmptyCellLayoutStyle">
    <w:name w:val="EmptyCellLayoutStyle"/>
    <w:rsid w:val="006E4ED6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6478</Words>
  <Characters>3693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Jolantos</dc:creator>
  <cp:lastModifiedBy>User</cp:lastModifiedBy>
  <cp:revision>2</cp:revision>
  <cp:lastPrinted>2024-05-06T11:44:00Z</cp:lastPrinted>
  <dcterms:created xsi:type="dcterms:W3CDTF">2024-06-03T07:39:00Z</dcterms:created>
  <dcterms:modified xsi:type="dcterms:W3CDTF">2024-06-03T07:39:00Z</dcterms:modified>
</cp:coreProperties>
</file>